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id w:val="-2092304610"/>
        <w:docPartObj>
          <w:docPartGallery w:val="Cover Pages"/>
          <w:docPartUnique/>
        </w:docPartObj>
      </w:sdtPr>
      <w:sdtEndPr>
        <w:rPr>
          <w:i/>
          <w:sz w:val="16"/>
        </w:rPr>
      </w:sdtEndPr>
      <w:sdtContent>
        <w:p w:rsidR="00A906C4" w:rsidRDefault="00A948FE" w:rsidP="002F2DEE">
          <w:pPr>
            <w:ind w:left="-720"/>
            <w:rPr>
              <w:i/>
              <w:sz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0" wp14:anchorId="6304B211" wp14:editId="463022E6">
                    <wp:simplePos x="0" y="0"/>
                    <wp:positionH relativeFrom="margin">
                      <wp:posOffset>-485775</wp:posOffset>
                    </wp:positionH>
                    <wp:positionV relativeFrom="page">
                      <wp:posOffset>0</wp:posOffset>
                    </wp:positionV>
                    <wp:extent cx="7391400" cy="9896475"/>
                    <wp:effectExtent l="0" t="0" r="0" b="9525"/>
                    <wp:wrapSquare wrapText="bothSides"/>
                    <wp:docPr id="8" name="Text Box 8" descr="Cover page layout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91400" cy="98964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4909" w:type="pct"/>
                                  <w:tblLayout w:type="fixed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  <w:tblDescription w:val="Cover page layout"/>
                                </w:tblPr>
                                <w:tblGrid>
                                  <w:gridCol w:w="11418"/>
                                </w:tblGrid>
                                <w:tr w:rsidR="00A906C4" w:rsidTr="00BE06A5">
                                  <w:trPr>
                                    <w:trHeight w:hRule="exact" w:val="2250"/>
                                  </w:trPr>
                                  <w:tc>
                                    <w:tcPr>
                                      <w:tcW w:w="5000" w:type="pct"/>
                                    </w:tcPr>
                                    <w:p w:rsidR="00A906C4" w:rsidRDefault="00010DF7" w:rsidP="00BE06A5">
                                      <w:pPr>
                                        <w:ind w:left="9090" w:hanging="180"/>
                                        <w:jc w:val="center"/>
                                      </w:pPr>
                                      <w:r w:rsidRPr="00C07017"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6DFC8846" wp14:editId="0C04DFDE">
                                            <wp:extent cx="1417150" cy="1095375"/>
                                            <wp:effectExtent l="0" t="0" r="0" b="0"/>
                                            <wp:docPr id="1" name="Picture 1" descr="C:\Users\gerda.meyer\Documents\ALL FOLDERS\2018\Logo Sefako Makgatho\SMU REGISTERED LOG\png.png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" descr="C:\Users\gerda.meyer\Documents\ALL FOLDERS\2018\Logo Sefako Makgatho\SMU REGISTERED LOG\png.png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9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1423733" cy="1100463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c>
                                </w:tr>
                                <w:tr w:rsidR="00B27689" w:rsidTr="00BE06A5">
                                  <w:trPr>
                                    <w:trHeight w:hRule="exact" w:val="4320"/>
                                  </w:trPr>
                                  <w:tc>
                                    <w:tcPr>
                                      <w:tcW w:w="5000" w:type="pct"/>
                                      <w:shd w:val="clear" w:color="auto" w:fill="4F81BD" w:themeFill="accent1"/>
                                      <w:vAlign w:val="center"/>
                                    </w:tcPr>
                                    <w:p w:rsidR="00A906C4" w:rsidRDefault="00AA0D99" w:rsidP="00AA0D99">
                                      <w:pPr>
                                        <w:pStyle w:val="NoSpacing"/>
                                        <w:spacing w:before="200" w:line="216" w:lineRule="auto"/>
                                        <w:ind w:left="720" w:right="720"/>
                                        <w:jc w:val="center"/>
                                        <w:rPr>
                                          <w:rFonts w:asciiTheme="majorHAnsi" w:hAnsiTheme="majorHAnsi"/>
                                          <w:b/>
                                          <w:color w:val="FFFFFF" w:themeColor="background1"/>
                                          <w:sz w:val="44"/>
                                          <w:szCs w:val="44"/>
                                        </w:rPr>
                                      </w:pPr>
                                      <w:r>
                                        <w:rPr>
                                          <w:rFonts w:asciiTheme="majorHAnsi" w:hAnsiTheme="majorHAnsi"/>
                                          <w:b/>
                                          <w:color w:val="FFFFFF" w:themeColor="background1"/>
                                          <w:sz w:val="44"/>
                                          <w:szCs w:val="44"/>
                                        </w:rPr>
                                        <w:t>SEFAKO MAKGATHO UNIVERSITY</w:t>
                                      </w:r>
                                    </w:p>
                                    <w:p w:rsidR="00AA0D99" w:rsidRPr="00AA0D99" w:rsidRDefault="00AA0D99" w:rsidP="00AA0D99">
                                      <w:pPr>
                                        <w:pStyle w:val="NoSpacing"/>
                                        <w:spacing w:before="200" w:line="216" w:lineRule="auto"/>
                                        <w:ind w:left="720" w:right="720"/>
                                        <w:jc w:val="center"/>
                                        <w:rPr>
                                          <w:rFonts w:asciiTheme="majorHAnsi" w:hAnsiTheme="majorHAnsi"/>
                                          <w:b/>
                                          <w:color w:val="FFFFFF" w:themeColor="background1"/>
                                          <w:sz w:val="44"/>
                                          <w:szCs w:val="44"/>
                                        </w:rPr>
                                      </w:pPr>
                                      <w:r>
                                        <w:rPr>
                                          <w:rFonts w:asciiTheme="majorHAnsi" w:hAnsiTheme="majorHAnsi"/>
                                          <w:b/>
                                          <w:color w:val="FFFFFF" w:themeColor="background1"/>
                                          <w:sz w:val="44"/>
                                          <w:szCs w:val="44"/>
                                        </w:rPr>
                                        <w:t>DEPARTMENT OF CLINICAL PSYCHOLOGY</w:t>
                                      </w:r>
                                    </w:p>
                                    <w:p w:rsidR="00A906C4" w:rsidRPr="00AA0D99" w:rsidRDefault="00112B9F" w:rsidP="00AA0D99">
                                      <w:pPr>
                                        <w:pStyle w:val="NoSpacing"/>
                                        <w:spacing w:before="240"/>
                                        <w:ind w:left="720" w:right="720"/>
                                        <w:jc w:val="center"/>
                                        <w:rPr>
                                          <w:b/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</w:pPr>
                                      <w:sdt>
                                        <w:sdtPr>
                                          <w:rPr>
                                            <w:b/>
                                            <w:color w:val="FFFFFF" w:themeColor="background1"/>
                                            <w:sz w:val="32"/>
                                            <w:szCs w:val="32"/>
                                          </w:rPr>
                                          <w:alias w:val="Subtitle"/>
                                          <w:tag w:val=""/>
                                          <w:id w:val="1126738105"/>
    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    <w:text/>
                                        </w:sdtPr>
                                        <w:sdtEndPr/>
                                        <w:sdtContent>
                                          <w:r w:rsidR="00696D4B">
                                            <w:rPr>
                                              <w:b/>
                                              <w:color w:val="FFFFFF" w:themeColor="background1"/>
                                              <w:sz w:val="32"/>
                                              <w:szCs w:val="32"/>
                                            </w:rPr>
                                            <w:t>2020</w:t>
                                          </w:r>
                                          <w:r w:rsidR="00A906C4" w:rsidRPr="00AA0D99">
                                            <w:rPr>
                                              <w:b/>
                                              <w:color w:val="FFFFFF" w:themeColor="background1"/>
                                              <w:sz w:val="32"/>
                                              <w:szCs w:val="32"/>
                                            </w:rPr>
                                            <w:t xml:space="preserve"> APPLICATION FORM</w:t>
                                          </w:r>
                                        </w:sdtContent>
                                      </w:sdt>
                                    </w:p>
                                  </w:tc>
                                </w:tr>
                                <w:tr w:rsidR="00B27689" w:rsidTr="00BE06A5">
                                  <w:trPr>
                                    <w:trHeight w:hRule="exact" w:val="720"/>
                                  </w:trPr>
                                  <w:tc>
                                    <w:tcPr>
                                      <w:tcW w:w="5000" w:type="pct"/>
                                      <w:shd w:val="clear" w:color="auto" w:fill="F79646" w:themeFill="accent6"/>
                                    </w:tcPr>
                                    <w:tbl>
                                      <w:tblPr>
                                        <w:tblW w:w="5000" w:type="pct"/>
                                        <w:tblLayout w:type="fixed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4A0" w:firstRow="1" w:lastRow="0" w:firstColumn="1" w:lastColumn="0" w:noHBand="0" w:noVBand="1"/>
                                        <w:tblDescription w:val="Cover page info"/>
                                      </w:tblPr>
                                      <w:tblGrid>
                                        <w:gridCol w:w="3806"/>
                                        <w:gridCol w:w="3806"/>
                                        <w:gridCol w:w="3806"/>
                                      </w:tblGrid>
                                      <w:tr w:rsidR="00FA0F1A" w:rsidTr="00BE06A5">
                                        <w:trPr>
                                          <w:trHeight w:hRule="exact" w:val="720"/>
                                        </w:trPr>
                                        <w:tc>
                                          <w:tcPr>
                                            <w:tcW w:w="3596" w:type="dxa"/>
                                            <w:vAlign w:val="center"/>
                                          </w:tcPr>
                                          <w:p w:rsidR="00A906C4" w:rsidRDefault="00A906C4">
                                            <w:pPr>
                                              <w:pStyle w:val="NoSpacing"/>
                                              <w:ind w:left="144" w:right="144"/>
                                              <w:jc w:val="center"/>
                                              <w:rPr>
                                                <w:color w:val="FFFFFF" w:themeColor="background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3597" w:type="dxa"/>
                                            <w:vAlign w:val="center"/>
                                          </w:tcPr>
                                          <w:p w:rsidR="00A906C4" w:rsidRDefault="00A906C4">
                                            <w:pPr>
                                              <w:pStyle w:val="NoSpacing"/>
                                              <w:ind w:left="144" w:right="144"/>
                                              <w:jc w:val="center"/>
                                              <w:rPr>
                                                <w:color w:val="FFFFFF" w:themeColor="background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3597" w:type="dxa"/>
                                            <w:vAlign w:val="center"/>
                                          </w:tcPr>
                                          <w:p w:rsidR="00A906C4" w:rsidRDefault="00A906C4">
                                            <w:pPr>
                                              <w:pStyle w:val="NoSpacing"/>
                                              <w:ind w:left="144" w:right="720"/>
                                              <w:jc w:val="right"/>
                                              <w:rPr>
                                                <w:color w:val="FFFFFF" w:themeColor="background1"/>
                                              </w:rPr>
                                            </w:pPr>
                                          </w:p>
                                        </w:tc>
                                      </w:tr>
                                    </w:tbl>
                                    <w:p w:rsidR="00A906C4" w:rsidRDefault="00A906C4"/>
                                  </w:tc>
                                </w:tr>
                              </w:tbl>
                              <w:p w:rsidR="00FA0F1A" w:rsidRDefault="00FA0F1A" w:rsidP="00FA0F1A">
                                <w:pPr>
                                  <w:rPr>
                                    <w:rFonts w:cstheme="minorHAnsi"/>
                                    <w:b/>
                                    <w:szCs w:val="19"/>
                                  </w:rPr>
                                </w:pPr>
                              </w:p>
                              <w:p w:rsidR="00146055" w:rsidRDefault="00146055" w:rsidP="00146055">
                                <w:r>
                                  <w:t xml:space="preserve">Kindly </w:t>
                                </w:r>
                                <w:r w:rsidRPr="001115E1">
                                  <w:rPr>
                                    <w:b/>
                                  </w:rPr>
                                  <w:t>courier/hand</w:t>
                                </w:r>
                                <w:r>
                                  <w:t xml:space="preserve"> </w:t>
                                </w:r>
                                <w:r w:rsidRPr="001115E1">
                                  <w:rPr>
                                    <w:b/>
                                  </w:rPr>
                                  <w:t>deliver</w:t>
                                </w:r>
                                <w:r>
                                  <w:t xml:space="preserve"> this form in confidence to Brenda Ledwaba (Secretary) to the following address:</w:t>
                                </w:r>
                              </w:p>
                              <w:p w:rsidR="00146055" w:rsidRDefault="00146055" w:rsidP="00146055"/>
                              <w:p w:rsidR="00146055" w:rsidRDefault="00146055" w:rsidP="00146055">
                                <w:r>
                                  <w:t>Department of Clinical Psychology</w:t>
                                </w:r>
                              </w:p>
                              <w:p w:rsidR="00146055" w:rsidRDefault="00146055" w:rsidP="00146055">
                                <w:r>
                                  <w:t>Room N547 Clin</w:t>
                                </w:r>
                                <w:r w:rsidR="002A2396">
                                  <w:t>ical P</w:t>
                                </w:r>
                                <w:r>
                                  <w:t>ath</w:t>
                                </w:r>
                                <w:r w:rsidR="002A2396">
                                  <w:t>ology</w:t>
                                </w:r>
                                <w:r>
                                  <w:t xml:space="preserve"> building</w:t>
                                </w:r>
                              </w:p>
                              <w:p w:rsidR="00146055" w:rsidRDefault="00146055" w:rsidP="00146055">
                                <w:r>
                                  <w:t xml:space="preserve">Sefako Makgatho Health Sciences University </w:t>
                                </w:r>
                              </w:p>
                              <w:p w:rsidR="00146055" w:rsidRDefault="00146055" w:rsidP="00146055">
                                <w:r>
                                  <w:t>Ga-Rankuwa, 0204</w:t>
                                </w:r>
                              </w:p>
                              <w:p w:rsidR="00146055" w:rsidRDefault="00146055" w:rsidP="00146055"/>
                              <w:p w:rsidR="003612A1" w:rsidRDefault="00146055" w:rsidP="00677AF0">
                                <w:r>
                                  <w:t>Tel: (012) 521-4632</w:t>
                                </w:r>
                              </w:p>
                              <w:p w:rsidR="00677AF0" w:rsidRDefault="00677AF0" w:rsidP="00677AF0"/>
                              <w:p w:rsidR="002A2396" w:rsidRDefault="002A2396" w:rsidP="00677AF0">
                                <w:pPr>
                                  <w:rPr>
                                    <w:b/>
                                  </w:rPr>
                                </w:pPr>
                                <w:r w:rsidRPr="002A2396">
                                  <w:rPr>
                                    <w:b/>
                                  </w:rPr>
                                  <w:t>The closing date for applications</w:t>
                                </w:r>
                                <w:r>
                                  <w:rPr>
                                    <w:b/>
                                  </w:rPr>
                                  <w:t>,</w:t>
                                </w:r>
                                <w:r w:rsidRPr="002A2396">
                                  <w:rPr>
                                    <w:b/>
                                  </w:rPr>
                                  <w:t xml:space="preserve"> together with all supporting documents and Referee forms</w:t>
                                </w:r>
                                <w:r>
                                  <w:rPr>
                                    <w:b/>
                                  </w:rPr>
                                  <w:t>,</w:t>
                                </w:r>
                                <w:r w:rsidR="00696D4B">
                                  <w:rPr>
                                    <w:b/>
                                  </w:rPr>
                                  <w:t xml:space="preserve"> is 14</w:t>
                                </w:r>
                                <w:r w:rsidRPr="002A2396">
                                  <w:rPr>
                                    <w:b/>
                                  </w:rPr>
                                  <w:t xml:space="preserve"> June 201</w:t>
                                </w:r>
                                <w:r w:rsidR="00696D4B">
                                  <w:rPr>
                                    <w:b/>
                                  </w:rPr>
                                  <w:t>9</w:t>
                                </w:r>
                                <w:r>
                                  <w:rPr>
                                    <w:b/>
                                  </w:rPr>
                                  <w:t>.</w:t>
                                </w:r>
                                <w:r w:rsidRPr="002A2396">
                                  <w:rPr>
                                    <w:b/>
                                  </w:rPr>
                                  <w:t xml:space="preserve"> </w:t>
                                </w:r>
                              </w:p>
                              <w:p w:rsidR="002A2396" w:rsidRDefault="002A2396" w:rsidP="00677AF0">
                                <w:pPr>
                                  <w:rPr>
                                    <w:b/>
                                  </w:rPr>
                                </w:pPr>
                              </w:p>
                              <w:p w:rsidR="002A2396" w:rsidRDefault="002A2396" w:rsidP="00677AF0">
                                <w:pPr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 xml:space="preserve">The selection </w:t>
                                </w:r>
                                <w:r w:rsidR="00E60704">
                                  <w:rPr>
                                    <w:b/>
                                  </w:rPr>
                                  <w:t xml:space="preserve">process </w:t>
                                </w:r>
                                <w:r>
                                  <w:rPr>
                                    <w:b/>
                                  </w:rPr>
                                  <w:t xml:space="preserve">will take </w:t>
                                </w:r>
                                <w:r w:rsidR="00696D4B">
                                  <w:rPr>
                                    <w:b/>
                                  </w:rPr>
                                  <w:t>place from 15 – 19 July 2019</w:t>
                                </w:r>
                              </w:p>
                              <w:p w:rsidR="002A2396" w:rsidRDefault="002A2396" w:rsidP="00677AF0">
                                <w:pPr>
                                  <w:rPr>
                                    <w:b/>
                                  </w:rPr>
                                </w:pPr>
                              </w:p>
                              <w:p w:rsidR="002A2396" w:rsidRPr="002A2396" w:rsidRDefault="002A2396" w:rsidP="00677AF0">
                                <w:pPr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 xml:space="preserve">The selection of students into the course is competitive; </w:t>
                                </w:r>
                                <w:r w:rsidR="00B63112">
                                  <w:rPr>
                                    <w:b/>
                                  </w:rPr>
                                  <w:t>applicants</w:t>
                                </w:r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r w:rsidR="00E60704">
                                  <w:rPr>
                                    <w:b/>
                                  </w:rPr>
                                  <w:t xml:space="preserve">should be in possession of </w:t>
                                </w:r>
                                <w:r>
                                  <w:rPr>
                                    <w:b/>
                                  </w:rPr>
                                  <w:t>a</w:t>
                                </w:r>
                                <w:r w:rsidR="00D01B87">
                                  <w:rPr>
                                    <w:b/>
                                  </w:rPr>
                                  <w:t>n</w:t>
                                </w:r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</w:rPr>
                                  <w:t>Honours</w:t>
                                </w:r>
                                <w:proofErr w:type="spellEnd"/>
                                <w:r>
                                  <w:rPr>
                                    <w:b/>
                                  </w:rPr>
                                  <w:t xml:space="preserve"> degree in Psychology or</w:t>
                                </w:r>
                                <w:r w:rsidR="00696D4B">
                                  <w:rPr>
                                    <w:b/>
                                  </w:rPr>
                                  <w:t xml:space="preserve"> equivalent with a minimum of 65</w:t>
                                </w:r>
                                <w:r>
                                  <w:rPr>
                                    <w:b/>
                                  </w:rPr>
                                  <w:t>%</w:t>
                                </w:r>
                                <w:r w:rsidR="00696D4B">
                                  <w:rPr>
                                    <w:b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in subjects.</w:t>
                                </w:r>
                              </w:p>
                              <w:p w:rsidR="00235831" w:rsidRDefault="00235831" w:rsidP="00A948FE">
                                <w:pPr>
                                  <w:spacing w:after="100" w:afterAutospacing="1" w:line="240" w:lineRule="exact"/>
                                  <w:rPr>
                                    <w:rFonts w:cstheme="minorHAnsi"/>
                                    <w:b/>
                                    <w:szCs w:val="19"/>
                                  </w:rPr>
                                </w:pPr>
                              </w:p>
                              <w:p w:rsidR="00235831" w:rsidRDefault="00235831" w:rsidP="00A948FE">
                                <w:pPr>
                                  <w:spacing w:after="100" w:afterAutospacing="1" w:line="240" w:lineRule="exact"/>
                                  <w:rPr>
                                    <w:rFonts w:cstheme="minorHAnsi"/>
                                    <w:b/>
                                    <w:szCs w:val="19"/>
                                  </w:rPr>
                                </w:pPr>
                              </w:p>
                              <w:p w:rsidR="00235831" w:rsidRDefault="00235831" w:rsidP="00A948FE">
                                <w:pPr>
                                  <w:spacing w:after="100" w:afterAutospacing="1" w:line="240" w:lineRule="exact"/>
                                  <w:rPr>
                                    <w:rFonts w:cstheme="minorHAnsi"/>
                                    <w:b/>
                                    <w:szCs w:val="19"/>
                                  </w:rPr>
                                </w:pPr>
                              </w:p>
                              <w:tbl>
                                <w:tblPr>
                                  <w:tblStyle w:val="TableGrid"/>
                                  <w:tblW w:w="4770" w:type="dxa"/>
                                  <w:tblInd w:w="6869" w:type="dxa"/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4770"/>
                                </w:tblGrid>
                                <w:tr w:rsidR="003612A1" w:rsidTr="001E2AC7">
                                  <w:trPr>
                                    <w:trHeight w:val="70"/>
                                  </w:trPr>
                                  <w:tc>
                                    <w:tcPr>
                                      <w:tcW w:w="4770" w:type="dxa"/>
                                    </w:tcPr>
                                    <w:p w:rsidR="003612A1" w:rsidRDefault="001E2AC7" w:rsidP="001E2AC7">
                                      <w:pPr>
                                        <w:spacing w:after="100" w:afterAutospacing="1" w:line="240" w:lineRule="exact"/>
                                        <w:jc w:val="center"/>
                                        <w:rPr>
                                          <w:rFonts w:cstheme="minorHAnsi"/>
                                          <w:b/>
                                          <w:szCs w:val="19"/>
                                        </w:rPr>
                                      </w:pPr>
                                      <w:r w:rsidRPr="001E2AC7">
                                        <w:rPr>
                                          <w:rFonts w:cstheme="minorHAnsi"/>
                                          <w:b/>
                                          <w:color w:val="FF0000"/>
                                          <w:szCs w:val="19"/>
                                        </w:rPr>
                                        <w:t>FOR OFFICE USE ONLY</w:t>
                                      </w:r>
                                    </w:p>
                                  </w:tc>
                                </w:tr>
                                <w:tr w:rsidR="001E2AC7" w:rsidTr="001E2AC7">
                                  <w:trPr>
                                    <w:trHeight w:val="70"/>
                                  </w:trPr>
                                  <w:tc>
                                    <w:tcPr>
                                      <w:tcW w:w="4770" w:type="dxa"/>
                                    </w:tcPr>
                                    <w:p w:rsidR="001E2AC7" w:rsidRDefault="001E2AC7" w:rsidP="001E2AC7">
                                      <w:pPr>
                                        <w:spacing w:after="100" w:afterAutospacing="1" w:line="720" w:lineRule="auto"/>
                                        <w:rPr>
                                          <w:rFonts w:cstheme="minorHAnsi"/>
                                          <w:b/>
                                          <w:szCs w:val="19"/>
                                        </w:rPr>
                                      </w:pPr>
                                      <w:r w:rsidRPr="001E2AC7">
                                        <w:rPr>
                                          <w:rFonts w:cstheme="minorHAnsi"/>
                                          <w:b/>
                                          <w:szCs w:val="19"/>
                                        </w:rPr>
                                        <w:t>INTERVIEWER:</w:t>
                                      </w:r>
                                    </w:p>
                                  </w:tc>
                                </w:tr>
                                <w:tr w:rsidR="003612A1" w:rsidTr="001E2AC7">
                                  <w:tc>
                                    <w:tcPr>
                                      <w:tcW w:w="4770" w:type="dxa"/>
                                    </w:tcPr>
                                    <w:p w:rsidR="003612A1" w:rsidRDefault="003612A1" w:rsidP="001E2AC7">
                                      <w:pPr>
                                        <w:spacing w:after="100" w:afterAutospacing="1" w:line="720" w:lineRule="auto"/>
                                        <w:rPr>
                                          <w:rFonts w:cstheme="minorHAnsi"/>
                                          <w:b/>
                                          <w:szCs w:val="19"/>
                                        </w:rPr>
                                      </w:pPr>
                                      <w:r>
                                        <w:rPr>
                                          <w:rFonts w:cstheme="minorHAnsi"/>
                                          <w:b/>
                                          <w:szCs w:val="19"/>
                                        </w:rPr>
                                        <w:t>CANDIDATE</w:t>
                                      </w:r>
                                      <w:r w:rsidR="003F554F">
                                        <w:rPr>
                                          <w:rFonts w:cstheme="minorHAnsi"/>
                                          <w:b/>
                                          <w:szCs w:val="19"/>
                                        </w:rPr>
                                        <w:t>:</w:t>
                                      </w:r>
                                    </w:p>
                                  </w:tc>
                                </w:tr>
                                <w:tr w:rsidR="003612A1" w:rsidTr="001E2AC7">
                                  <w:tc>
                                    <w:tcPr>
                                      <w:tcW w:w="4770" w:type="dxa"/>
                                    </w:tcPr>
                                    <w:p w:rsidR="003612A1" w:rsidRDefault="00515A5A" w:rsidP="001E2AC7">
                                      <w:pPr>
                                        <w:spacing w:after="100" w:afterAutospacing="1" w:line="720" w:lineRule="auto"/>
                                        <w:rPr>
                                          <w:rFonts w:cstheme="minorHAnsi"/>
                                          <w:b/>
                                          <w:szCs w:val="19"/>
                                        </w:rPr>
                                      </w:pPr>
                                      <w:r>
                                        <w:rPr>
                                          <w:rFonts w:cstheme="minorHAnsi"/>
                                          <w:b/>
                                          <w:szCs w:val="19"/>
                                        </w:rPr>
                                        <w:t>HONOURS AVERAGE MARK</w:t>
                                      </w:r>
                                      <w:r w:rsidR="003F554F">
                                        <w:rPr>
                                          <w:rFonts w:cstheme="minorHAnsi"/>
                                          <w:b/>
                                          <w:szCs w:val="19"/>
                                        </w:rPr>
                                        <w:t>:</w:t>
                                      </w:r>
                                    </w:p>
                                  </w:tc>
                                </w:tr>
                                <w:tr w:rsidR="00515A5A" w:rsidTr="001E2AC7">
                                  <w:tc>
                                    <w:tcPr>
                                      <w:tcW w:w="4770" w:type="dxa"/>
                                    </w:tcPr>
                                    <w:p w:rsidR="00515A5A" w:rsidRDefault="00515A5A" w:rsidP="001E2AC7">
                                      <w:pPr>
                                        <w:spacing w:after="100" w:afterAutospacing="1" w:line="720" w:lineRule="auto"/>
                                        <w:rPr>
                                          <w:rFonts w:cstheme="minorHAnsi"/>
                                          <w:b/>
                                          <w:szCs w:val="19"/>
                                        </w:rPr>
                                      </w:pPr>
                                      <w:r>
                                        <w:rPr>
                                          <w:rFonts w:cstheme="minorHAnsi"/>
                                          <w:b/>
                                          <w:szCs w:val="19"/>
                                        </w:rPr>
                                        <w:t>TIME:</w:t>
                                      </w:r>
                                    </w:p>
                                  </w:tc>
                                </w:tr>
                              </w:tbl>
                              <w:p w:rsidR="003612A1" w:rsidRPr="00FA0F1A" w:rsidRDefault="003612A1" w:rsidP="003612A1">
                                <w:pPr>
                                  <w:spacing w:after="100" w:afterAutospacing="1" w:line="240" w:lineRule="exact"/>
                                  <w:ind w:left="8640"/>
                                  <w:rPr>
                                    <w:rFonts w:cstheme="minorHAnsi"/>
                                    <w:b/>
                                    <w:szCs w:val="19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304B21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" o:spid="_x0000_s1026" type="#_x0000_t202" alt="Cover page layout" style="position:absolute;left:0;text-align:left;margin-left:-38.25pt;margin-top:0;width:582pt;height:77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" o:allowoverlap="f" filled="f" stroked="f" strokeweight=".5pt">
                    <v:textbox inset="0,0,0,0">
                      <w:txbxContent>
                        <w:tbl>
                          <w:tblPr>
                            <w:tblW w:w="4909" w:type="pct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  <w:tblDescription w:val="Cover page layout"/>
                          </w:tblPr>
                          <w:tblGrid>
                            <w:gridCol w:w="11418"/>
                          </w:tblGrid>
                          <w:tr w:rsidR="00A906C4" w:rsidTr="00BE06A5">
                            <w:trPr>
                              <w:trHeight w:hRule="exact" w:val="2250"/>
                            </w:trPr>
                            <w:tc>
                              <w:tcPr>
                                <w:tcW w:w="5000" w:type="pct"/>
                              </w:tcPr>
                              <w:p w:rsidR="00A906C4" w:rsidRDefault="00010DF7" w:rsidP="00BE06A5">
                                <w:pPr>
                                  <w:ind w:left="9090" w:hanging="180"/>
                                  <w:jc w:val="center"/>
                                </w:pPr>
                                <w:r w:rsidRPr="00C07017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DFC8846" wp14:editId="0C04DFDE">
                                      <wp:extent cx="1417150" cy="1095375"/>
                                      <wp:effectExtent l="0" t="0" r="0" b="0"/>
                                      <wp:docPr id="1" name="Picture 1" descr="C:\Users\gerda.meyer\Documents\ALL FOLDERS\2018\Logo Sefako Makgatho\SMU REGISTERED LOG\png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C:\Users\gerda.meyer\Documents\ALL FOLDERS\2018\Logo Sefako Makgatho\SMU REGISTERED LOG\png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23733" cy="110046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tr w:rsidR="00B27689" w:rsidTr="00BE06A5">
                            <w:trPr>
                              <w:trHeight w:hRule="exact" w:val="4320"/>
                            </w:trPr>
                            <w:tc>
                              <w:tcPr>
                                <w:tcW w:w="5000" w:type="pct"/>
                                <w:shd w:val="clear" w:color="auto" w:fill="4F81BD" w:themeFill="accent1"/>
                                <w:vAlign w:val="center"/>
                              </w:tcPr>
                              <w:p w:rsidR="00A906C4" w:rsidRDefault="00AA0D99" w:rsidP="00AA0D99">
                                <w:pPr>
                                  <w:pStyle w:val="NoSpacing"/>
                                  <w:spacing w:before="200" w:line="216" w:lineRule="auto"/>
                                  <w:ind w:left="720" w:right="720"/>
                                  <w:jc w:val="center"/>
                                  <w:rPr>
                                    <w:rFonts w:asciiTheme="majorHAnsi" w:hAnsiTheme="majorHAnsi"/>
                                    <w:b/>
                                    <w:color w:val="FFFFFF" w:themeColor="background1"/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rFonts w:asciiTheme="majorHAnsi" w:hAnsiTheme="majorHAnsi"/>
                                    <w:b/>
                                    <w:color w:val="FFFFFF" w:themeColor="background1"/>
                                    <w:sz w:val="44"/>
                                    <w:szCs w:val="44"/>
                                  </w:rPr>
                                  <w:t>SEFAKO MAKGATHO UNIVERSITY</w:t>
                                </w:r>
                              </w:p>
                              <w:p w:rsidR="00AA0D99" w:rsidRPr="00AA0D99" w:rsidRDefault="00AA0D99" w:rsidP="00AA0D99">
                                <w:pPr>
                                  <w:pStyle w:val="NoSpacing"/>
                                  <w:spacing w:before="200" w:line="216" w:lineRule="auto"/>
                                  <w:ind w:left="720" w:right="720"/>
                                  <w:jc w:val="center"/>
                                  <w:rPr>
                                    <w:rFonts w:asciiTheme="majorHAnsi" w:hAnsiTheme="majorHAnsi"/>
                                    <w:b/>
                                    <w:color w:val="FFFFFF" w:themeColor="background1"/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rFonts w:asciiTheme="majorHAnsi" w:hAnsiTheme="majorHAnsi"/>
                                    <w:b/>
                                    <w:color w:val="FFFFFF" w:themeColor="background1"/>
                                    <w:sz w:val="44"/>
                                    <w:szCs w:val="44"/>
                                  </w:rPr>
                                  <w:t>DEPARTMENT OF CLINICAL PSYCHOLOGY</w:t>
                                </w:r>
                              </w:p>
                              <w:p w:rsidR="00A906C4" w:rsidRPr="00AA0D99" w:rsidRDefault="00112B9F" w:rsidP="00AA0D99">
                                <w:pPr>
                                  <w:pStyle w:val="NoSpacing"/>
                                  <w:spacing w:before="240"/>
                                  <w:ind w:left="720" w:right="720"/>
                                  <w:jc w:val="center"/>
                                  <w:rPr>
                                    <w:b/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alias w:val="Subtitle"/>
                                    <w:tag w:val=""/>
                                    <w:id w:val="1126738105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696D4B">
                                      <w:rPr>
                                        <w:b/>
                                        <w:color w:val="FFFFFF" w:themeColor="background1"/>
                                        <w:sz w:val="32"/>
                                        <w:szCs w:val="32"/>
                                      </w:rPr>
                                      <w:t>2020</w:t>
                                    </w:r>
                                    <w:r w:rsidR="00A906C4" w:rsidRPr="00AA0D99">
                                      <w:rPr>
                                        <w:b/>
                                        <w:color w:val="FFFFFF" w:themeColor="background1"/>
                                        <w:sz w:val="32"/>
                                        <w:szCs w:val="32"/>
                                      </w:rPr>
                                      <w:t xml:space="preserve"> APPLICATION FORM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B27689" w:rsidTr="00BE06A5">
                            <w:trPr>
                              <w:trHeight w:hRule="exact" w:val="720"/>
                            </w:trPr>
                            <w:tc>
                              <w:tcPr>
                                <w:tcW w:w="5000" w:type="pct"/>
                                <w:shd w:val="clear" w:color="auto" w:fill="F79646" w:themeFill="accent6"/>
                              </w:tcPr>
                              <w:tbl>
                                <w:tblPr>
                                  <w:tblW w:w="5000" w:type="pct"/>
                                  <w:tblLayout w:type="fixed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  <w:tblDescription w:val="Cover page info"/>
                                </w:tblPr>
                                <w:tblGrid>
                                  <w:gridCol w:w="3806"/>
                                  <w:gridCol w:w="3806"/>
                                  <w:gridCol w:w="3806"/>
                                </w:tblGrid>
                                <w:tr w:rsidR="00FA0F1A" w:rsidTr="00BE06A5">
                                  <w:trPr>
                                    <w:trHeight w:hRule="exact" w:val="720"/>
                                  </w:trPr>
                                  <w:tc>
                                    <w:tcPr>
                                      <w:tcW w:w="3596" w:type="dxa"/>
                                      <w:vAlign w:val="center"/>
                                    </w:tcPr>
                                    <w:p w:rsidR="00A906C4" w:rsidRDefault="00A906C4">
                                      <w:pPr>
                                        <w:pStyle w:val="NoSpacing"/>
                                        <w:ind w:left="144" w:right="144"/>
                                        <w:jc w:val="center"/>
                                        <w:rPr>
                                          <w:color w:val="FFFFFF" w:themeColor="background1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3597" w:type="dxa"/>
                                      <w:vAlign w:val="center"/>
                                    </w:tcPr>
                                    <w:p w:rsidR="00A906C4" w:rsidRDefault="00A906C4">
                                      <w:pPr>
                                        <w:pStyle w:val="NoSpacing"/>
                                        <w:ind w:left="144" w:right="144"/>
                                        <w:jc w:val="center"/>
                                        <w:rPr>
                                          <w:color w:val="FFFFFF" w:themeColor="background1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3597" w:type="dxa"/>
                                      <w:vAlign w:val="center"/>
                                    </w:tcPr>
                                    <w:p w:rsidR="00A906C4" w:rsidRDefault="00A906C4">
                                      <w:pPr>
                                        <w:pStyle w:val="NoSpacing"/>
                                        <w:ind w:left="144" w:right="720"/>
                                        <w:jc w:val="right"/>
                                        <w:rPr>
                                          <w:color w:val="FFFFFF" w:themeColor="background1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:rsidR="00A906C4" w:rsidRDefault="00A906C4"/>
                            </w:tc>
                          </w:tr>
                        </w:tbl>
                        <w:p w:rsidR="00FA0F1A" w:rsidRDefault="00FA0F1A" w:rsidP="00FA0F1A">
                          <w:pPr>
                            <w:rPr>
                              <w:rFonts w:cstheme="minorHAnsi"/>
                              <w:b/>
                              <w:szCs w:val="19"/>
                            </w:rPr>
                          </w:pPr>
                        </w:p>
                        <w:p w:rsidR="00146055" w:rsidRDefault="00146055" w:rsidP="00146055">
                          <w:r>
                            <w:t xml:space="preserve">Kindly </w:t>
                          </w:r>
                          <w:r w:rsidRPr="001115E1">
                            <w:rPr>
                              <w:b/>
                            </w:rPr>
                            <w:t>courier/hand</w:t>
                          </w:r>
                          <w:r>
                            <w:t xml:space="preserve"> </w:t>
                          </w:r>
                          <w:r w:rsidRPr="001115E1">
                            <w:rPr>
                              <w:b/>
                            </w:rPr>
                            <w:t>deliver</w:t>
                          </w:r>
                          <w:r>
                            <w:t xml:space="preserve"> this form in confidence to Brenda Ledwaba (Secretary) to the following address:</w:t>
                          </w:r>
                        </w:p>
                        <w:p w:rsidR="00146055" w:rsidRDefault="00146055" w:rsidP="00146055"/>
                        <w:p w:rsidR="00146055" w:rsidRDefault="00146055" w:rsidP="00146055">
                          <w:r>
                            <w:t>Department of Clinical Psychology</w:t>
                          </w:r>
                        </w:p>
                        <w:p w:rsidR="00146055" w:rsidRDefault="00146055" w:rsidP="00146055">
                          <w:r>
                            <w:t>Room N547 Clin</w:t>
                          </w:r>
                          <w:r w:rsidR="002A2396">
                            <w:t>ical P</w:t>
                          </w:r>
                          <w:r>
                            <w:t>ath</w:t>
                          </w:r>
                          <w:r w:rsidR="002A2396">
                            <w:t>ology</w:t>
                          </w:r>
                          <w:r>
                            <w:t xml:space="preserve"> building</w:t>
                          </w:r>
                        </w:p>
                        <w:p w:rsidR="00146055" w:rsidRDefault="00146055" w:rsidP="00146055">
                          <w:r>
                            <w:t xml:space="preserve">Sefako Makgatho Health Sciences University </w:t>
                          </w:r>
                        </w:p>
                        <w:p w:rsidR="00146055" w:rsidRDefault="00146055" w:rsidP="00146055">
                          <w:r>
                            <w:t>Ga-Rankuwa, 0204</w:t>
                          </w:r>
                        </w:p>
                        <w:p w:rsidR="00146055" w:rsidRDefault="00146055" w:rsidP="00146055"/>
                        <w:p w:rsidR="003612A1" w:rsidRDefault="00146055" w:rsidP="00677AF0">
                          <w:r>
                            <w:t>Tel: (012) 521-4632</w:t>
                          </w:r>
                        </w:p>
                        <w:p w:rsidR="00677AF0" w:rsidRDefault="00677AF0" w:rsidP="00677AF0"/>
                        <w:p w:rsidR="002A2396" w:rsidRDefault="002A2396" w:rsidP="00677AF0">
                          <w:pPr>
                            <w:rPr>
                              <w:b/>
                            </w:rPr>
                          </w:pPr>
                          <w:r w:rsidRPr="002A2396">
                            <w:rPr>
                              <w:b/>
                            </w:rPr>
                            <w:t>The closing date for applications</w:t>
                          </w:r>
                          <w:r>
                            <w:rPr>
                              <w:b/>
                            </w:rPr>
                            <w:t>,</w:t>
                          </w:r>
                          <w:r w:rsidRPr="002A2396">
                            <w:rPr>
                              <w:b/>
                            </w:rPr>
                            <w:t xml:space="preserve"> together with all supporting documents and Referee forms</w:t>
                          </w:r>
                          <w:r>
                            <w:rPr>
                              <w:b/>
                            </w:rPr>
                            <w:t>,</w:t>
                          </w:r>
                          <w:r w:rsidR="00696D4B">
                            <w:rPr>
                              <w:b/>
                            </w:rPr>
                            <w:t xml:space="preserve"> is 14</w:t>
                          </w:r>
                          <w:r w:rsidRPr="002A2396">
                            <w:rPr>
                              <w:b/>
                            </w:rPr>
                            <w:t xml:space="preserve"> June 201</w:t>
                          </w:r>
                          <w:r w:rsidR="00696D4B">
                            <w:rPr>
                              <w:b/>
                            </w:rPr>
                            <w:t>9</w:t>
                          </w:r>
                          <w:r>
                            <w:rPr>
                              <w:b/>
                            </w:rPr>
                            <w:t>.</w:t>
                          </w:r>
                          <w:r w:rsidRPr="002A2396">
                            <w:rPr>
                              <w:b/>
                            </w:rPr>
                            <w:t xml:space="preserve"> </w:t>
                          </w:r>
                        </w:p>
                        <w:p w:rsidR="002A2396" w:rsidRDefault="002A2396" w:rsidP="00677AF0">
                          <w:pPr>
                            <w:rPr>
                              <w:b/>
                            </w:rPr>
                          </w:pPr>
                        </w:p>
                        <w:p w:rsidR="002A2396" w:rsidRDefault="002A2396" w:rsidP="00677AF0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The selection </w:t>
                          </w:r>
                          <w:r w:rsidR="00E60704">
                            <w:rPr>
                              <w:b/>
                            </w:rPr>
                            <w:t xml:space="preserve">process </w:t>
                          </w:r>
                          <w:r>
                            <w:rPr>
                              <w:b/>
                            </w:rPr>
                            <w:t xml:space="preserve">will take </w:t>
                          </w:r>
                          <w:r w:rsidR="00696D4B">
                            <w:rPr>
                              <w:b/>
                            </w:rPr>
                            <w:t>place from 15 – 19 July 2019</w:t>
                          </w:r>
                        </w:p>
                        <w:p w:rsidR="002A2396" w:rsidRDefault="002A2396" w:rsidP="00677AF0">
                          <w:pPr>
                            <w:rPr>
                              <w:b/>
                            </w:rPr>
                          </w:pPr>
                        </w:p>
                        <w:p w:rsidR="002A2396" w:rsidRPr="002A2396" w:rsidRDefault="002A2396" w:rsidP="00677AF0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The selection of students into the course is competitive; </w:t>
                          </w:r>
                          <w:r w:rsidR="00B63112">
                            <w:rPr>
                              <w:b/>
                            </w:rPr>
                            <w:t>applicants</w:t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 w:rsidR="00E60704">
                            <w:rPr>
                              <w:b/>
                            </w:rPr>
                            <w:t xml:space="preserve">should be in possession of </w:t>
                          </w:r>
                          <w:r>
                            <w:rPr>
                              <w:b/>
                            </w:rPr>
                            <w:t>a</w:t>
                          </w:r>
                          <w:r w:rsidR="00D01B87">
                            <w:rPr>
                              <w:b/>
                            </w:rPr>
                            <w:t>n</w:t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</w:rPr>
                            <w:t>Honours</w:t>
                          </w:r>
                          <w:proofErr w:type="spellEnd"/>
                          <w:r>
                            <w:rPr>
                              <w:b/>
                            </w:rPr>
                            <w:t xml:space="preserve"> degree in Psychology or</w:t>
                          </w:r>
                          <w:r w:rsidR="00696D4B">
                            <w:rPr>
                              <w:b/>
                            </w:rPr>
                            <w:t xml:space="preserve"> equivalent with a minimum of 65</w:t>
                          </w:r>
                          <w:r>
                            <w:rPr>
                              <w:b/>
                            </w:rPr>
                            <w:t>%</w:t>
                          </w:r>
                          <w:r w:rsidR="00696D4B">
                            <w:rPr>
                              <w:b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in subjects.</w:t>
                          </w:r>
                        </w:p>
                        <w:p w:rsidR="00235831" w:rsidRDefault="00235831" w:rsidP="00A948FE">
                          <w:pPr>
                            <w:spacing w:after="100" w:afterAutospacing="1" w:line="240" w:lineRule="exact"/>
                            <w:rPr>
                              <w:rFonts w:cstheme="minorHAnsi"/>
                              <w:b/>
                              <w:szCs w:val="19"/>
                            </w:rPr>
                          </w:pPr>
                        </w:p>
                        <w:p w:rsidR="00235831" w:rsidRDefault="00235831" w:rsidP="00A948FE">
                          <w:pPr>
                            <w:spacing w:after="100" w:afterAutospacing="1" w:line="240" w:lineRule="exact"/>
                            <w:rPr>
                              <w:rFonts w:cstheme="minorHAnsi"/>
                              <w:b/>
                              <w:szCs w:val="19"/>
                            </w:rPr>
                          </w:pPr>
                        </w:p>
                        <w:p w:rsidR="00235831" w:rsidRDefault="00235831" w:rsidP="00A948FE">
                          <w:pPr>
                            <w:spacing w:after="100" w:afterAutospacing="1" w:line="240" w:lineRule="exact"/>
                            <w:rPr>
                              <w:rFonts w:cstheme="minorHAnsi"/>
                              <w:b/>
                              <w:szCs w:val="19"/>
                            </w:rPr>
                          </w:pPr>
                        </w:p>
                        <w:tbl>
                          <w:tblPr>
                            <w:tblStyle w:val="TableGrid"/>
                            <w:tblW w:w="4770" w:type="dxa"/>
                            <w:tblInd w:w="6869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4770"/>
                          </w:tblGrid>
                          <w:tr w:rsidR="003612A1" w:rsidTr="001E2AC7">
                            <w:trPr>
                              <w:trHeight w:val="70"/>
                            </w:trPr>
                            <w:tc>
                              <w:tcPr>
                                <w:tcW w:w="4770" w:type="dxa"/>
                              </w:tcPr>
                              <w:p w:rsidR="003612A1" w:rsidRDefault="001E2AC7" w:rsidP="001E2AC7">
                                <w:pPr>
                                  <w:spacing w:after="100" w:afterAutospacing="1" w:line="240" w:lineRule="exact"/>
                                  <w:jc w:val="center"/>
                                  <w:rPr>
                                    <w:rFonts w:cstheme="minorHAnsi"/>
                                    <w:b/>
                                    <w:szCs w:val="19"/>
                                  </w:rPr>
                                </w:pPr>
                                <w:r w:rsidRPr="001E2AC7">
                                  <w:rPr>
                                    <w:rFonts w:cstheme="minorHAnsi"/>
                                    <w:b/>
                                    <w:color w:val="FF0000"/>
                                    <w:szCs w:val="19"/>
                                  </w:rPr>
                                  <w:t>FOR OFFICE USE ONLY</w:t>
                                </w:r>
                              </w:p>
                            </w:tc>
                          </w:tr>
                          <w:tr w:rsidR="001E2AC7" w:rsidTr="001E2AC7">
                            <w:trPr>
                              <w:trHeight w:val="70"/>
                            </w:trPr>
                            <w:tc>
                              <w:tcPr>
                                <w:tcW w:w="4770" w:type="dxa"/>
                              </w:tcPr>
                              <w:p w:rsidR="001E2AC7" w:rsidRDefault="001E2AC7" w:rsidP="001E2AC7">
                                <w:pPr>
                                  <w:spacing w:after="100" w:afterAutospacing="1" w:line="720" w:lineRule="auto"/>
                                  <w:rPr>
                                    <w:rFonts w:cstheme="minorHAnsi"/>
                                    <w:b/>
                                    <w:szCs w:val="19"/>
                                  </w:rPr>
                                </w:pPr>
                                <w:r w:rsidRPr="001E2AC7">
                                  <w:rPr>
                                    <w:rFonts w:cstheme="minorHAnsi"/>
                                    <w:b/>
                                    <w:szCs w:val="19"/>
                                  </w:rPr>
                                  <w:t>INTERVIEWER:</w:t>
                                </w:r>
                              </w:p>
                            </w:tc>
                          </w:tr>
                          <w:tr w:rsidR="003612A1" w:rsidTr="001E2AC7">
                            <w:tc>
                              <w:tcPr>
                                <w:tcW w:w="4770" w:type="dxa"/>
                              </w:tcPr>
                              <w:p w:rsidR="003612A1" w:rsidRDefault="003612A1" w:rsidP="001E2AC7">
                                <w:pPr>
                                  <w:spacing w:after="100" w:afterAutospacing="1" w:line="720" w:lineRule="auto"/>
                                  <w:rPr>
                                    <w:rFonts w:cstheme="minorHAnsi"/>
                                    <w:b/>
                                    <w:szCs w:val="19"/>
                                  </w:rPr>
                                </w:pPr>
                                <w:r>
                                  <w:rPr>
                                    <w:rFonts w:cstheme="minorHAnsi"/>
                                    <w:b/>
                                    <w:szCs w:val="19"/>
                                  </w:rPr>
                                  <w:t>CANDIDATE</w:t>
                                </w:r>
                                <w:r w:rsidR="003F554F">
                                  <w:rPr>
                                    <w:rFonts w:cstheme="minorHAnsi"/>
                                    <w:b/>
                                    <w:szCs w:val="19"/>
                                  </w:rPr>
                                  <w:t>:</w:t>
                                </w:r>
                              </w:p>
                            </w:tc>
                          </w:tr>
                          <w:tr w:rsidR="003612A1" w:rsidTr="001E2AC7">
                            <w:tc>
                              <w:tcPr>
                                <w:tcW w:w="4770" w:type="dxa"/>
                              </w:tcPr>
                              <w:p w:rsidR="003612A1" w:rsidRDefault="00515A5A" w:rsidP="001E2AC7">
                                <w:pPr>
                                  <w:spacing w:after="100" w:afterAutospacing="1" w:line="720" w:lineRule="auto"/>
                                  <w:rPr>
                                    <w:rFonts w:cstheme="minorHAnsi"/>
                                    <w:b/>
                                    <w:szCs w:val="19"/>
                                  </w:rPr>
                                </w:pPr>
                                <w:r>
                                  <w:rPr>
                                    <w:rFonts w:cstheme="minorHAnsi"/>
                                    <w:b/>
                                    <w:szCs w:val="19"/>
                                  </w:rPr>
                                  <w:t>HONOURS AVERAGE MARK</w:t>
                                </w:r>
                                <w:r w:rsidR="003F554F">
                                  <w:rPr>
                                    <w:rFonts w:cstheme="minorHAnsi"/>
                                    <w:b/>
                                    <w:szCs w:val="19"/>
                                  </w:rPr>
                                  <w:t>:</w:t>
                                </w:r>
                              </w:p>
                            </w:tc>
                          </w:tr>
                          <w:tr w:rsidR="00515A5A" w:rsidTr="001E2AC7">
                            <w:tc>
                              <w:tcPr>
                                <w:tcW w:w="4770" w:type="dxa"/>
                              </w:tcPr>
                              <w:p w:rsidR="00515A5A" w:rsidRDefault="00515A5A" w:rsidP="001E2AC7">
                                <w:pPr>
                                  <w:spacing w:after="100" w:afterAutospacing="1" w:line="720" w:lineRule="auto"/>
                                  <w:rPr>
                                    <w:rFonts w:cstheme="minorHAnsi"/>
                                    <w:b/>
                                    <w:szCs w:val="19"/>
                                  </w:rPr>
                                </w:pPr>
                                <w:r>
                                  <w:rPr>
                                    <w:rFonts w:cstheme="minorHAnsi"/>
                                    <w:b/>
                                    <w:szCs w:val="19"/>
                                  </w:rPr>
                                  <w:t>TIME:</w:t>
                                </w:r>
                              </w:p>
                            </w:tc>
                          </w:tr>
                        </w:tbl>
                        <w:p w:rsidR="003612A1" w:rsidRPr="00FA0F1A" w:rsidRDefault="003612A1" w:rsidP="003612A1">
                          <w:pPr>
                            <w:spacing w:after="100" w:afterAutospacing="1" w:line="240" w:lineRule="exact"/>
                            <w:ind w:left="8640"/>
                            <w:rPr>
                              <w:rFonts w:cstheme="minorHAnsi"/>
                              <w:b/>
                              <w:szCs w:val="19"/>
                            </w:rPr>
                          </w:pPr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="00A906C4">
            <w:rPr>
              <w:i/>
              <w:sz w:val="16"/>
            </w:rPr>
            <w:br w:type="page"/>
          </w:r>
        </w:p>
      </w:sdtContent>
    </w:sdt>
    <w:tbl>
      <w:tblPr>
        <w:tblpPr w:leftFromText="180" w:rightFromText="180" w:horzAnchor="page" w:tblpX="241" w:tblpY="-225"/>
        <w:tblW w:w="40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"/>
        <w:gridCol w:w="406"/>
      </w:tblGrid>
      <w:tr w:rsidR="00856C35" w:rsidRPr="00875C0F" w:rsidTr="00931CDC">
        <w:trPr>
          <w:trHeight w:val="900"/>
        </w:trPr>
        <w:tc>
          <w:tcPr>
            <w:tcW w:w="406" w:type="dxa"/>
          </w:tcPr>
          <w:p w:rsidR="002C213C" w:rsidRDefault="002C213C" w:rsidP="00AA0D99">
            <w:pPr>
              <w:rPr>
                <w:b/>
              </w:rPr>
            </w:pPr>
          </w:p>
          <w:p w:rsidR="002C213C" w:rsidRPr="00875C0F" w:rsidRDefault="002C213C" w:rsidP="003D73AA">
            <w:pPr>
              <w:rPr>
                <w:b/>
              </w:rPr>
            </w:pPr>
          </w:p>
        </w:tc>
        <w:tc>
          <w:tcPr>
            <w:tcW w:w="406" w:type="dxa"/>
          </w:tcPr>
          <w:p w:rsidR="00856C35" w:rsidRPr="00875C0F" w:rsidRDefault="00856C35" w:rsidP="00AA0D99">
            <w:pPr>
              <w:pStyle w:val="CompanyName"/>
            </w:pPr>
          </w:p>
        </w:tc>
      </w:tr>
    </w:tbl>
    <w:p w:rsidR="00856C35" w:rsidRPr="00AA0D99" w:rsidRDefault="002813F9" w:rsidP="00931CDC">
      <w:pPr>
        <w:pStyle w:val="Heading2"/>
        <w:rPr>
          <w:sz w:val="28"/>
          <w:szCs w:val="28"/>
        </w:rPr>
      </w:pPr>
      <w:r>
        <w:rPr>
          <w:sz w:val="28"/>
          <w:szCs w:val="28"/>
        </w:rPr>
        <w:t>Biograph</w:t>
      </w:r>
      <w:r w:rsidR="00875C0F" w:rsidRPr="00AA0D99">
        <w:rPr>
          <w:sz w:val="28"/>
          <w:szCs w:val="28"/>
        </w:rPr>
        <w:t>ical</w:t>
      </w:r>
      <w:r w:rsidR="00856C35" w:rsidRPr="00AA0D99">
        <w:rPr>
          <w:sz w:val="28"/>
          <w:szCs w:val="28"/>
        </w:rPr>
        <w:t xml:space="preserve"> Information</w:t>
      </w:r>
    </w:p>
    <w:p w:rsidR="0080637F" w:rsidRDefault="0080637F"/>
    <w:p w:rsidR="0080637F" w:rsidRDefault="0080637F"/>
    <w:p w:rsidR="0080637F" w:rsidRDefault="0080637F"/>
    <w:p w:rsidR="0080637F" w:rsidRDefault="0080637F"/>
    <w:p w:rsidR="0080637F" w:rsidRDefault="0080637F">
      <w:r>
        <w:t>Surname</w:t>
      </w:r>
      <w:r>
        <w:tab/>
        <w:t>: ______________________________________________________________________________</w:t>
      </w:r>
    </w:p>
    <w:p w:rsidR="0080637F" w:rsidRDefault="0080637F"/>
    <w:p w:rsidR="0080637F" w:rsidRDefault="0080637F"/>
    <w:p w:rsidR="0080637F" w:rsidRDefault="00A2499B">
      <w:r>
        <w:t>Full n</w:t>
      </w:r>
      <w:r w:rsidR="0080637F">
        <w:t>ames</w:t>
      </w:r>
      <w:r w:rsidR="0080637F">
        <w:tab/>
        <w:t>: ______________________________________________________________________________</w:t>
      </w:r>
    </w:p>
    <w:p w:rsidR="0080637F" w:rsidRDefault="0080637F"/>
    <w:p w:rsidR="0080637F" w:rsidRDefault="0080637F"/>
    <w:p w:rsidR="0080637F" w:rsidRDefault="0080637F">
      <w:r>
        <w:t>Postal address</w:t>
      </w:r>
      <w:r>
        <w:tab/>
        <w:t>: ______________________________________________________________________________</w:t>
      </w:r>
    </w:p>
    <w:p w:rsidR="0080637F" w:rsidRDefault="0080637F"/>
    <w:p w:rsidR="0080637F" w:rsidRDefault="0080637F"/>
    <w:p w:rsidR="0080637F" w:rsidRDefault="0080637F">
      <w:r>
        <w:tab/>
      </w:r>
      <w:r>
        <w:tab/>
        <w:t xml:space="preserve">  ______________________________________________________________________________</w:t>
      </w:r>
    </w:p>
    <w:p w:rsidR="0080637F" w:rsidRDefault="0080637F"/>
    <w:p w:rsidR="0080637F" w:rsidRDefault="0080637F"/>
    <w:p w:rsidR="0080637F" w:rsidRDefault="0080637F">
      <w:r>
        <w:tab/>
      </w:r>
      <w:r>
        <w:tab/>
        <w:t xml:space="preserve">  ______________________________________________________________________________</w:t>
      </w:r>
    </w:p>
    <w:p w:rsidR="0080637F" w:rsidRDefault="0080637F"/>
    <w:p w:rsidR="0080637F" w:rsidRDefault="0080637F"/>
    <w:p w:rsidR="00617DD4" w:rsidRDefault="0080637F">
      <w:r>
        <w:tab/>
      </w:r>
      <w:r>
        <w:tab/>
        <w:t xml:space="preserve">  ______________________________________________________________________________</w:t>
      </w:r>
    </w:p>
    <w:p w:rsidR="00617DD4" w:rsidRDefault="00617DD4"/>
    <w:p w:rsidR="00617DD4" w:rsidRDefault="00617DD4"/>
    <w:p w:rsidR="00617DD4" w:rsidRDefault="00617DD4">
      <w:r>
        <w:t>Physical address</w:t>
      </w:r>
      <w:r>
        <w:tab/>
        <w:t>: ______________________________________________________________________________</w:t>
      </w:r>
      <w:r w:rsidR="0080637F">
        <w:tab/>
      </w:r>
    </w:p>
    <w:p w:rsidR="00617DD4" w:rsidRDefault="00617DD4"/>
    <w:p w:rsidR="00617DD4" w:rsidRDefault="00617DD4">
      <w:r>
        <w:tab/>
      </w:r>
      <w:r>
        <w:tab/>
      </w:r>
    </w:p>
    <w:p w:rsidR="00617DD4" w:rsidRDefault="00617DD4">
      <w:r>
        <w:tab/>
      </w:r>
      <w:r>
        <w:tab/>
        <w:t xml:space="preserve">  ______________________________________________________________________________</w:t>
      </w:r>
    </w:p>
    <w:p w:rsidR="00617DD4" w:rsidRDefault="00617DD4"/>
    <w:p w:rsidR="00617DD4" w:rsidRDefault="00617DD4"/>
    <w:p w:rsidR="00617DD4" w:rsidRDefault="00617DD4">
      <w:r>
        <w:tab/>
      </w:r>
      <w:r>
        <w:tab/>
        <w:t xml:space="preserve">  ______________________________________________________________________________</w:t>
      </w:r>
    </w:p>
    <w:p w:rsidR="00617DD4" w:rsidRDefault="00617DD4"/>
    <w:p w:rsidR="00617DD4" w:rsidRDefault="00617DD4"/>
    <w:p w:rsidR="0080637F" w:rsidRDefault="00617DD4">
      <w:r>
        <w:tab/>
      </w:r>
      <w:r>
        <w:tab/>
        <w:t xml:space="preserve">  ______________________________________________________________________________</w:t>
      </w:r>
      <w:r w:rsidR="0080637F">
        <w:tab/>
      </w:r>
    </w:p>
    <w:p w:rsidR="0080637F" w:rsidRDefault="0080637F"/>
    <w:p w:rsidR="0024148F" w:rsidRDefault="0024148F"/>
    <w:p w:rsidR="0024148F" w:rsidRDefault="0024148F">
      <w:r>
        <w:t>Email</w:t>
      </w:r>
      <w:r>
        <w:tab/>
      </w:r>
      <w:r>
        <w:tab/>
        <w:t>:  ______________________________________________________________________________</w:t>
      </w:r>
    </w:p>
    <w:p w:rsidR="0024148F" w:rsidRDefault="0024148F"/>
    <w:p w:rsidR="0024148F" w:rsidRDefault="0024148F"/>
    <w:p w:rsidR="0024148F" w:rsidRDefault="0024148F">
      <w:r>
        <w:t>Telephone no</w:t>
      </w:r>
      <w:r>
        <w:tab/>
        <w:t>: (H) _______________________    (W) ______________________</w:t>
      </w:r>
      <w:r w:rsidR="00BE06A5">
        <w:t xml:space="preserve"> cell: _____________________</w:t>
      </w:r>
    </w:p>
    <w:p w:rsidR="0024148F" w:rsidRDefault="0024148F"/>
    <w:p w:rsidR="00BE06A5" w:rsidRDefault="00BE06A5"/>
    <w:p w:rsidR="00216A41" w:rsidRDefault="0024148F">
      <w:r>
        <w:t>Identity</w:t>
      </w:r>
      <w:r w:rsidR="00216A41">
        <w:t>/passport</w:t>
      </w:r>
    </w:p>
    <w:p w:rsidR="0024148F" w:rsidRDefault="0024148F" w:rsidP="00216A41">
      <w:pPr>
        <w:ind w:firstLine="720"/>
      </w:pPr>
      <w:r>
        <w:t xml:space="preserve"> no</w:t>
      </w:r>
      <w:r>
        <w:tab/>
        <w:t>: _______________________________________________________________________________</w:t>
      </w:r>
    </w:p>
    <w:p w:rsidR="0024148F" w:rsidRDefault="0024148F"/>
    <w:p w:rsidR="0024148F" w:rsidRDefault="0024148F"/>
    <w:p w:rsidR="0024148F" w:rsidRDefault="0024148F">
      <w:r>
        <w:t>Gender</w:t>
      </w:r>
      <w:r>
        <w:tab/>
      </w:r>
      <w:r>
        <w:tab/>
        <w:t>: _______________________________________________________________________________</w:t>
      </w:r>
    </w:p>
    <w:p w:rsidR="0024148F" w:rsidRDefault="0024148F"/>
    <w:p w:rsidR="0024148F" w:rsidRDefault="0024148F"/>
    <w:p w:rsidR="0024148F" w:rsidRDefault="0024148F">
      <w:r>
        <w:t>Marital status</w:t>
      </w:r>
      <w:r>
        <w:tab/>
        <w:t>: _______________________________________________________________________________</w:t>
      </w:r>
    </w:p>
    <w:p w:rsidR="0024148F" w:rsidRDefault="0024148F"/>
    <w:p w:rsidR="0024148F" w:rsidRDefault="0024148F"/>
    <w:p w:rsidR="0037291A" w:rsidRDefault="00646BFE">
      <w:r>
        <w:t xml:space="preserve">No of </w:t>
      </w:r>
      <w:proofErr w:type="spellStart"/>
      <w:r>
        <w:t>dependants</w:t>
      </w:r>
      <w:proofErr w:type="spellEnd"/>
      <w:r>
        <w:t>: ________</w:t>
      </w:r>
      <w:r w:rsidR="00EB15DE">
        <w:t>_</w:t>
      </w:r>
      <w:r w:rsidR="00EB15DE">
        <w:tab/>
        <w:t>Ages: ____</w:t>
      </w:r>
      <w:r w:rsidR="00EB15DE">
        <w:tab/>
        <w:t>____</w:t>
      </w:r>
      <w:r w:rsidR="00EB15DE">
        <w:tab/>
        <w:t>____</w:t>
      </w:r>
      <w:r w:rsidR="00EB15DE">
        <w:tab/>
        <w:t>_____</w:t>
      </w:r>
      <w:r w:rsidR="00EB15DE">
        <w:tab/>
        <w:t>____</w:t>
      </w:r>
      <w:r w:rsidR="00EB15DE">
        <w:tab/>
        <w:t>____</w:t>
      </w:r>
      <w:r w:rsidR="00EB15DE">
        <w:tab/>
        <w:t>____</w:t>
      </w:r>
      <w:r w:rsidR="00EB15DE">
        <w:tab/>
        <w:t>____</w:t>
      </w:r>
      <w:r w:rsidR="00EB15DE">
        <w:tab/>
        <w:t>____</w:t>
      </w:r>
    </w:p>
    <w:p w:rsidR="00646BFE" w:rsidRDefault="00646BFE"/>
    <w:p w:rsidR="0037291A" w:rsidRDefault="0037291A"/>
    <w:p w:rsidR="00646BFE" w:rsidRDefault="00646BFE">
      <w:r>
        <w:tab/>
      </w:r>
      <w:r>
        <w:tab/>
      </w:r>
    </w:p>
    <w:p w:rsidR="0080637F" w:rsidRDefault="0080637F"/>
    <w:p w:rsidR="0080637F" w:rsidRDefault="0080637F"/>
    <w:p w:rsidR="0080637F" w:rsidRDefault="0080637F"/>
    <w:p w:rsidR="0080637F" w:rsidRDefault="0080637F"/>
    <w:p w:rsidR="00330050" w:rsidRPr="004C7D08" w:rsidRDefault="00DB7ED0" w:rsidP="00330050">
      <w:pPr>
        <w:pStyle w:val="Heading2"/>
        <w:rPr>
          <w:sz w:val="28"/>
          <w:szCs w:val="28"/>
        </w:rPr>
      </w:pPr>
      <w:r w:rsidRPr="004C7D08">
        <w:rPr>
          <w:sz w:val="28"/>
          <w:szCs w:val="28"/>
        </w:rPr>
        <w:lastRenderedPageBreak/>
        <w:t>University e</w:t>
      </w:r>
      <w:r w:rsidR="00330050" w:rsidRPr="004C7D08">
        <w:rPr>
          <w:sz w:val="28"/>
          <w:szCs w:val="28"/>
        </w:rPr>
        <w:t>ducation</w:t>
      </w:r>
      <w:r w:rsidR="00E57623" w:rsidRPr="004C7D08">
        <w:rPr>
          <w:sz w:val="28"/>
          <w:szCs w:val="28"/>
        </w:rPr>
        <w:t xml:space="preserve">: </w:t>
      </w:r>
      <w:proofErr w:type="spellStart"/>
      <w:r w:rsidR="00E57623" w:rsidRPr="004C7D08">
        <w:rPr>
          <w:sz w:val="28"/>
          <w:szCs w:val="28"/>
        </w:rPr>
        <w:t>Honours</w:t>
      </w:r>
      <w:proofErr w:type="spellEnd"/>
      <w:r w:rsidR="00E57623" w:rsidRPr="004C7D08">
        <w:rPr>
          <w:sz w:val="28"/>
          <w:szCs w:val="28"/>
        </w:rPr>
        <w:t xml:space="preserve"> degree</w:t>
      </w:r>
    </w:p>
    <w:tbl>
      <w:tblPr>
        <w:tblW w:w="10500" w:type="pct"/>
        <w:tblInd w:w="-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80"/>
        <w:gridCol w:w="958"/>
        <w:gridCol w:w="512"/>
        <w:gridCol w:w="1006"/>
        <w:gridCol w:w="1756"/>
        <w:gridCol w:w="674"/>
        <w:gridCol w:w="602"/>
        <w:gridCol w:w="917"/>
        <w:gridCol w:w="2863"/>
      </w:tblGrid>
      <w:tr w:rsidR="00DB7ED0" w:rsidRPr="00613129" w:rsidTr="00DD7E30">
        <w:trPr>
          <w:trHeight w:val="288"/>
        </w:trPr>
        <w:tc>
          <w:tcPr>
            <w:tcW w:w="11879" w:type="dxa"/>
            <w:vAlign w:val="bottom"/>
          </w:tcPr>
          <w:p w:rsidR="00DB7ED0" w:rsidRDefault="00DB7ED0" w:rsidP="00490804"/>
          <w:p w:rsidR="00DB7ED0" w:rsidRDefault="00DB7ED0" w:rsidP="00490804"/>
          <w:p w:rsidR="00DD7E30" w:rsidRDefault="00DB7ED0" w:rsidP="00490804">
            <w:r>
              <w:t xml:space="preserve">Please fill in </w:t>
            </w:r>
            <w:r w:rsidR="00E57623" w:rsidRPr="002D572C">
              <w:rPr>
                <w:b/>
                <w:u w:val="single"/>
              </w:rPr>
              <w:t>ONLY</w:t>
            </w:r>
            <w:r w:rsidR="00E57623">
              <w:t xml:space="preserve"> </w:t>
            </w:r>
            <w:r>
              <w:t xml:space="preserve">the </w:t>
            </w:r>
            <w:r w:rsidRPr="002D572C">
              <w:rPr>
                <w:b/>
                <w:color w:val="C00000"/>
              </w:rPr>
              <w:t>psychology subjects</w:t>
            </w:r>
            <w:r w:rsidRPr="002D572C">
              <w:rPr>
                <w:color w:val="C00000"/>
              </w:rPr>
              <w:t xml:space="preserve"> </w:t>
            </w:r>
            <w:r w:rsidR="00E57623">
              <w:t>you enrolled for during your university/college career starting with recent qualifications (</w:t>
            </w:r>
            <w:r w:rsidR="00E60704">
              <w:t>a</w:t>
            </w:r>
            <w:r w:rsidR="00E57623">
              <w:t>ttach your full academic transcript for other courses)</w:t>
            </w:r>
            <w:r w:rsidR="00CF238C">
              <w:t>. Kindly note that degrees obtained in countries other than South Africa must be accompanied by an endorsement certificate from SAQA.</w:t>
            </w:r>
          </w:p>
          <w:p w:rsidR="00DD7E30" w:rsidRPr="00DD7E30" w:rsidRDefault="00DD7E30" w:rsidP="00DD7E30"/>
          <w:p w:rsidR="00D04E5D" w:rsidRDefault="00D04E5D" w:rsidP="00DD7E30"/>
          <w:p w:rsidR="00D04E5D" w:rsidRDefault="00D04E5D" w:rsidP="00DD7E30"/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845"/>
              <w:gridCol w:w="2068"/>
              <w:gridCol w:w="1892"/>
            </w:tblGrid>
            <w:tr w:rsidR="00D04E5D" w:rsidTr="00D04E5D">
              <w:tc>
                <w:tcPr>
                  <w:tcW w:w="5845" w:type="dxa"/>
                  <w:shd w:val="clear" w:color="auto" w:fill="8DB3E2" w:themeFill="text2" w:themeFillTint="66"/>
                </w:tcPr>
                <w:p w:rsidR="00D04E5D" w:rsidRPr="00D04E5D" w:rsidRDefault="00D04E5D" w:rsidP="00DD7E30">
                  <w:pPr>
                    <w:rPr>
                      <w:b/>
                    </w:rPr>
                  </w:pPr>
                  <w:r>
                    <w:rPr>
                      <w:b/>
                    </w:rPr>
                    <w:t>Name of university/college</w:t>
                  </w:r>
                </w:p>
              </w:tc>
              <w:tc>
                <w:tcPr>
                  <w:tcW w:w="2068" w:type="dxa"/>
                  <w:shd w:val="clear" w:color="auto" w:fill="8DB3E2" w:themeFill="text2" w:themeFillTint="66"/>
                </w:tcPr>
                <w:p w:rsidR="00D04E5D" w:rsidRPr="00D04E5D" w:rsidRDefault="00D04E5D" w:rsidP="00DD7E30">
                  <w:pPr>
                    <w:rPr>
                      <w:b/>
                    </w:rPr>
                  </w:pPr>
                  <w:r>
                    <w:rPr>
                      <w:b/>
                    </w:rPr>
                    <w:t>From</w:t>
                  </w:r>
                </w:p>
              </w:tc>
              <w:tc>
                <w:tcPr>
                  <w:tcW w:w="1892" w:type="dxa"/>
                  <w:shd w:val="clear" w:color="auto" w:fill="8DB3E2" w:themeFill="text2" w:themeFillTint="66"/>
                </w:tcPr>
                <w:p w:rsidR="00D04E5D" w:rsidRPr="00D04E5D" w:rsidRDefault="00D04E5D" w:rsidP="00DD7E30">
                  <w:pPr>
                    <w:rPr>
                      <w:b/>
                    </w:rPr>
                  </w:pPr>
                  <w:r>
                    <w:rPr>
                      <w:b/>
                    </w:rPr>
                    <w:t>To</w:t>
                  </w:r>
                </w:p>
              </w:tc>
            </w:tr>
            <w:tr w:rsidR="00D04E5D" w:rsidTr="00D04E5D">
              <w:tc>
                <w:tcPr>
                  <w:tcW w:w="5845" w:type="dxa"/>
                </w:tcPr>
                <w:p w:rsidR="00D04E5D" w:rsidRDefault="00D04E5D" w:rsidP="00DD7E30"/>
                <w:p w:rsidR="00D04E5D" w:rsidRDefault="00D04E5D" w:rsidP="00DD7E30"/>
                <w:p w:rsidR="00D04E5D" w:rsidRDefault="00D04E5D" w:rsidP="00DD7E30"/>
              </w:tc>
              <w:tc>
                <w:tcPr>
                  <w:tcW w:w="2068" w:type="dxa"/>
                </w:tcPr>
                <w:p w:rsidR="00D04E5D" w:rsidRDefault="00D04E5D" w:rsidP="00DD7E30"/>
              </w:tc>
              <w:tc>
                <w:tcPr>
                  <w:tcW w:w="1892" w:type="dxa"/>
                </w:tcPr>
                <w:p w:rsidR="00D04E5D" w:rsidRDefault="00D04E5D" w:rsidP="00DD7E30"/>
              </w:tc>
            </w:tr>
          </w:tbl>
          <w:p w:rsidR="00D04E5D" w:rsidRDefault="00D04E5D" w:rsidP="00DD7E30"/>
          <w:p w:rsidR="00D04E5D" w:rsidRPr="00DD7E30" w:rsidRDefault="00D04E5D" w:rsidP="00DD7E30"/>
          <w:p w:rsidR="00DD7E30" w:rsidRPr="00DD7E30" w:rsidRDefault="00DD7E30" w:rsidP="00DD7E30"/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45"/>
              <w:gridCol w:w="721"/>
              <w:gridCol w:w="2249"/>
              <w:gridCol w:w="719"/>
              <w:gridCol w:w="2251"/>
              <w:gridCol w:w="717"/>
              <w:gridCol w:w="2253"/>
              <w:gridCol w:w="715"/>
            </w:tblGrid>
            <w:tr w:rsidR="001C3CD3" w:rsidTr="001C3CD3">
              <w:tc>
                <w:tcPr>
                  <w:tcW w:w="11870" w:type="dxa"/>
                  <w:gridSpan w:val="8"/>
                  <w:shd w:val="clear" w:color="auto" w:fill="8DB3E2" w:themeFill="text2" w:themeFillTint="66"/>
                </w:tcPr>
                <w:p w:rsidR="001C3CD3" w:rsidRDefault="001C3CD3" w:rsidP="001C3CD3">
                  <w:pPr>
                    <w:jc w:val="center"/>
                    <w:rPr>
                      <w:b/>
                    </w:rPr>
                  </w:pPr>
                </w:p>
                <w:p w:rsidR="001C3CD3" w:rsidRPr="001C3CD3" w:rsidRDefault="001C3CD3" w:rsidP="001C3CD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Subjects</w:t>
                  </w:r>
                </w:p>
              </w:tc>
            </w:tr>
            <w:tr w:rsidR="001C3CD3" w:rsidTr="001C3CD3">
              <w:tc>
                <w:tcPr>
                  <w:tcW w:w="2245" w:type="dxa"/>
                  <w:shd w:val="clear" w:color="auto" w:fill="8DB3E2" w:themeFill="text2" w:themeFillTint="66"/>
                </w:tcPr>
                <w:p w:rsidR="001C3CD3" w:rsidRPr="001C3CD3" w:rsidRDefault="001C3CD3" w:rsidP="00490804">
                  <w:pPr>
                    <w:rPr>
                      <w:b/>
                      <w:sz w:val="16"/>
                      <w:szCs w:val="16"/>
                    </w:rPr>
                  </w:pPr>
                  <w:r w:rsidRPr="001C3CD3">
                    <w:rPr>
                      <w:b/>
                      <w:sz w:val="16"/>
                      <w:szCs w:val="16"/>
                    </w:rPr>
                    <w:t>4</w:t>
                  </w:r>
                  <w:r w:rsidRPr="001C3CD3">
                    <w:rPr>
                      <w:b/>
                      <w:sz w:val="16"/>
                      <w:szCs w:val="16"/>
                      <w:vertAlign w:val="superscript"/>
                    </w:rPr>
                    <w:t>th</w:t>
                  </w:r>
                  <w:r w:rsidRPr="001C3CD3">
                    <w:rPr>
                      <w:b/>
                      <w:sz w:val="16"/>
                      <w:szCs w:val="16"/>
                    </w:rPr>
                    <w:t xml:space="preserve"> year</w:t>
                  </w:r>
                </w:p>
              </w:tc>
              <w:tc>
                <w:tcPr>
                  <w:tcW w:w="721" w:type="dxa"/>
                  <w:shd w:val="clear" w:color="auto" w:fill="8DB3E2" w:themeFill="text2" w:themeFillTint="66"/>
                </w:tcPr>
                <w:p w:rsidR="001C3CD3" w:rsidRPr="001C3CD3" w:rsidRDefault="001C3CD3" w:rsidP="00490804">
                  <w:pPr>
                    <w:rPr>
                      <w:b/>
                      <w:sz w:val="16"/>
                      <w:szCs w:val="16"/>
                    </w:rPr>
                  </w:pPr>
                  <w:r w:rsidRPr="001C3CD3">
                    <w:rPr>
                      <w:b/>
                      <w:sz w:val="16"/>
                      <w:szCs w:val="16"/>
                    </w:rPr>
                    <w:t>Marks</w:t>
                  </w:r>
                </w:p>
              </w:tc>
              <w:tc>
                <w:tcPr>
                  <w:tcW w:w="2249" w:type="dxa"/>
                  <w:shd w:val="clear" w:color="auto" w:fill="8DB3E2" w:themeFill="text2" w:themeFillTint="66"/>
                </w:tcPr>
                <w:p w:rsidR="001C3CD3" w:rsidRPr="001C3CD3" w:rsidRDefault="001C3CD3" w:rsidP="00490804">
                  <w:pPr>
                    <w:rPr>
                      <w:b/>
                      <w:sz w:val="16"/>
                      <w:szCs w:val="16"/>
                    </w:rPr>
                  </w:pPr>
                  <w:r w:rsidRPr="001C3CD3">
                    <w:rPr>
                      <w:b/>
                      <w:sz w:val="16"/>
                      <w:szCs w:val="16"/>
                    </w:rPr>
                    <w:t>3</w:t>
                  </w:r>
                  <w:r w:rsidRPr="001C3CD3">
                    <w:rPr>
                      <w:b/>
                      <w:sz w:val="16"/>
                      <w:szCs w:val="16"/>
                      <w:vertAlign w:val="superscript"/>
                    </w:rPr>
                    <w:t>rd</w:t>
                  </w:r>
                  <w:r w:rsidRPr="001C3CD3">
                    <w:rPr>
                      <w:b/>
                      <w:sz w:val="16"/>
                      <w:szCs w:val="16"/>
                    </w:rPr>
                    <w:t xml:space="preserve"> year</w:t>
                  </w:r>
                </w:p>
              </w:tc>
              <w:tc>
                <w:tcPr>
                  <w:tcW w:w="719" w:type="dxa"/>
                  <w:shd w:val="clear" w:color="auto" w:fill="8DB3E2" w:themeFill="text2" w:themeFillTint="66"/>
                </w:tcPr>
                <w:p w:rsidR="001C3CD3" w:rsidRPr="001C3CD3" w:rsidRDefault="001C3CD3" w:rsidP="00490804">
                  <w:pPr>
                    <w:rPr>
                      <w:b/>
                      <w:sz w:val="16"/>
                      <w:szCs w:val="16"/>
                    </w:rPr>
                  </w:pPr>
                  <w:r w:rsidRPr="001C3CD3">
                    <w:rPr>
                      <w:b/>
                      <w:sz w:val="16"/>
                      <w:szCs w:val="16"/>
                    </w:rPr>
                    <w:t>Marks</w:t>
                  </w:r>
                </w:p>
              </w:tc>
              <w:tc>
                <w:tcPr>
                  <w:tcW w:w="2251" w:type="dxa"/>
                  <w:shd w:val="clear" w:color="auto" w:fill="8DB3E2" w:themeFill="text2" w:themeFillTint="66"/>
                </w:tcPr>
                <w:p w:rsidR="001C3CD3" w:rsidRPr="001C3CD3" w:rsidRDefault="001C3CD3" w:rsidP="00490804">
                  <w:pPr>
                    <w:rPr>
                      <w:b/>
                      <w:sz w:val="16"/>
                      <w:szCs w:val="16"/>
                    </w:rPr>
                  </w:pPr>
                  <w:r w:rsidRPr="001C3CD3">
                    <w:rPr>
                      <w:b/>
                      <w:sz w:val="16"/>
                      <w:szCs w:val="16"/>
                    </w:rPr>
                    <w:t>2</w:t>
                  </w:r>
                  <w:r w:rsidRPr="001C3CD3">
                    <w:rPr>
                      <w:b/>
                      <w:sz w:val="16"/>
                      <w:szCs w:val="16"/>
                      <w:vertAlign w:val="superscript"/>
                    </w:rPr>
                    <w:t>nd</w:t>
                  </w:r>
                  <w:r w:rsidRPr="001C3CD3">
                    <w:rPr>
                      <w:b/>
                      <w:sz w:val="16"/>
                      <w:szCs w:val="16"/>
                    </w:rPr>
                    <w:t xml:space="preserve"> year</w:t>
                  </w:r>
                </w:p>
              </w:tc>
              <w:tc>
                <w:tcPr>
                  <w:tcW w:w="717" w:type="dxa"/>
                  <w:shd w:val="clear" w:color="auto" w:fill="8DB3E2" w:themeFill="text2" w:themeFillTint="66"/>
                </w:tcPr>
                <w:p w:rsidR="001C3CD3" w:rsidRPr="001C3CD3" w:rsidRDefault="001C3CD3" w:rsidP="00490804">
                  <w:pPr>
                    <w:rPr>
                      <w:b/>
                      <w:sz w:val="16"/>
                      <w:szCs w:val="16"/>
                    </w:rPr>
                  </w:pPr>
                  <w:r w:rsidRPr="001C3CD3">
                    <w:rPr>
                      <w:b/>
                      <w:sz w:val="16"/>
                      <w:szCs w:val="16"/>
                    </w:rPr>
                    <w:t>Marks</w:t>
                  </w:r>
                </w:p>
              </w:tc>
              <w:tc>
                <w:tcPr>
                  <w:tcW w:w="2253" w:type="dxa"/>
                  <w:shd w:val="clear" w:color="auto" w:fill="8DB3E2" w:themeFill="text2" w:themeFillTint="66"/>
                </w:tcPr>
                <w:p w:rsidR="001C3CD3" w:rsidRPr="001C3CD3" w:rsidRDefault="001C3CD3" w:rsidP="00490804">
                  <w:pPr>
                    <w:rPr>
                      <w:b/>
                      <w:sz w:val="16"/>
                      <w:szCs w:val="16"/>
                    </w:rPr>
                  </w:pPr>
                  <w:r w:rsidRPr="001C3CD3">
                    <w:rPr>
                      <w:b/>
                      <w:sz w:val="16"/>
                      <w:szCs w:val="16"/>
                    </w:rPr>
                    <w:t>1</w:t>
                  </w:r>
                  <w:r w:rsidRPr="001C3CD3">
                    <w:rPr>
                      <w:b/>
                      <w:sz w:val="16"/>
                      <w:szCs w:val="16"/>
                      <w:vertAlign w:val="superscript"/>
                    </w:rPr>
                    <w:t>st</w:t>
                  </w:r>
                  <w:r w:rsidRPr="001C3CD3">
                    <w:rPr>
                      <w:b/>
                      <w:sz w:val="16"/>
                      <w:szCs w:val="16"/>
                    </w:rPr>
                    <w:t xml:space="preserve"> year</w:t>
                  </w:r>
                </w:p>
              </w:tc>
              <w:tc>
                <w:tcPr>
                  <w:tcW w:w="715" w:type="dxa"/>
                  <w:shd w:val="clear" w:color="auto" w:fill="8DB3E2" w:themeFill="text2" w:themeFillTint="66"/>
                </w:tcPr>
                <w:p w:rsidR="001C3CD3" w:rsidRPr="001C3CD3" w:rsidRDefault="001C3CD3" w:rsidP="00490804">
                  <w:pPr>
                    <w:rPr>
                      <w:b/>
                      <w:sz w:val="16"/>
                      <w:szCs w:val="16"/>
                    </w:rPr>
                  </w:pPr>
                  <w:r w:rsidRPr="001C3CD3">
                    <w:rPr>
                      <w:b/>
                      <w:sz w:val="16"/>
                      <w:szCs w:val="16"/>
                    </w:rPr>
                    <w:t>Marks</w:t>
                  </w:r>
                </w:p>
              </w:tc>
            </w:tr>
            <w:tr w:rsidR="001C3CD3" w:rsidTr="001C3CD3">
              <w:tc>
                <w:tcPr>
                  <w:tcW w:w="2245" w:type="dxa"/>
                </w:tcPr>
                <w:p w:rsidR="001C3CD3" w:rsidRDefault="001C3CD3" w:rsidP="00490804"/>
                <w:p w:rsidR="001C3CD3" w:rsidRDefault="001C3CD3" w:rsidP="00490804"/>
              </w:tc>
              <w:tc>
                <w:tcPr>
                  <w:tcW w:w="721" w:type="dxa"/>
                </w:tcPr>
                <w:p w:rsidR="001C3CD3" w:rsidRDefault="001C3CD3" w:rsidP="00490804"/>
              </w:tc>
              <w:tc>
                <w:tcPr>
                  <w:tcW w:w="2249" w:type="dxa"/>
                </w:tcPr>
                <w:p w:rsidR="001C3CD3" w:rsidRDefault="001C3CD3" w:rsidP="00490804"/>
              </w:tc>
              <w:tc>
                <w:tcPr>
                  <w:tcW w:w="719" w:type="dxa"/>
                </w:tcPr>
                <w:p w:rsidR="001C3CD3" w:rsidRDefault="001C3CD3" w:rsidP="00490804"/>
              </w:tc>
              <w:tc>
                <w:tcPr>
                  <w:tcW w:w="2251" w:type="dxa"/>
                </w:tcPr>
                <w:p w:rsidR="001C3CD3" w:rsidRDefault="001C3CD3" w:rsidP="00490804"/>
              </w:tc>
              <w:tc>
                <w:tcPr>
                  <w:tcW w:w="717" w:type="dxa"/>
                </w:tcPr>
                <w:p w:rsidR="001C3CD3" w:rsidRDefault="001C3CD3" w:rsidP="00490804"/>
              </w:tc>
              <w:tc>
                <w:tcPr>
                  <w:tcW w:w="2253" w:type="dxa"/>
                </w:tcPr>
                <w:p w:rsidR="001C3CD3" w:rsidRDefault="001C3CD3" w:rsidP="00490804"/>
              </w:tc>
              <w:tc>
                <w:tcPr>
                  <w:tcW w:w="715" w:type="dxa"/>
                </w:tcPr>
                <w:p w:rsidR="001C3CD3" w:rsidRDefault="001C3CD3" w:rsidP="00490804"/>
              </w:tc>
            </w:tr>
            <w:tr w:rsidR="001C3CD3" w:rsidTr="001C3CD3">
              <w:tc>
                <w:tcPr>
                  <w:tcW w:w="2245" w:type="dxa"/>
                </w:tcPr>
                <w:p w:rsidR="001C3CD3" w:rsidRDefault="001C3CD3" w:rsidP="00490804"/>
                <w:p w:rsidR="001C3CD3" w:rsidRDefault="001C3CD3" w:rsidP="00490804"/>
              </w:tc>
              <w:tc>
                <w:tcPr>
                  <w:tcW w:w="721" w:type="dxa"/>
                </w:tcPr>
                <w:p w:rsidR="001C3CD3" w:rsidRDefault="001C3CD3" w:rsidP="00490804"/>
              </w:tc>
              <w:tc>
                <w:tcPr>
                  <w:tcW w:w="2249" w:type="dxa"/>
                </w:tcPr>
                <w:p w:rsidR="001C3CD3" w:rsidRDefault="001C3CD3" w:rsidP="00490804"/>
              </w:tc>
              <w:tc>
                <w:tcPr>
                  <w:tcW w:w="719" w:type="dxa"/>
                </w:tcPr>
                <w:p w:rsidR="001C3CD3" w:rsidRDefault="001C3CD3" w:rsidP="00490804"/>
              </w:tc>
              <w:tc>
                <w:tcPr>
                  <w:tcW w:w="2251" w:type="dxa"/>
                </w:tcPr>
                <w:p w:rsidR="001C3CD3" w:rsidRDefault="001C3CD3" w:rsidP="00490804"/>
              </w:tc>
              <w:tc>
                <w:tcPr>
                  <w:tcW w:w="717" w:type="dxa"/>
                </w:tcPr>
                <w:p w:rsidR="001C3CD3" w:rsidRDefault="001C3CD3" w:rsidP="00490804"/>
              </w:tc>
              <w:tc>
                <w:tcPr>
                  <w:tcW w:w="2253" w:type="dxa"/>
                </w:tcPr>
                <w:p w:rsidR="001C3CD3" w:rsidRDefault="001C3CD3" w:rsidP="00490804"/>
              </w:tc>
              <w:tc>
                <w:tcPr>
                  <w:tcW w:w="715" w:type="dxa"/>
                </w:tcPr>
                <w:p w:rsidR="001C3CD3" w:rsidRDefault="001C3CD3" w:rsidP="00490804"/>
              </w:tc>
            </w:tr>
            <w:tr w:rsidR="001C3CD3" w:rsidTr="001C3CD3">
              <w:tc>
                <w:tcPr>
                  <w:tcW w:w="2245" w:type="dxa"/>
                </w:tcPr>
                <w:p w:rsidR="001C3CD3" w:rsidRDefault="001C3CD3" w:rsidP="00490804"/>
                <w:p w:rsidR="001C3CD3" w:rsidRDefault="001C3CD3" w:rsidP="00490804"/>
              </w:tc>
              <w:tc>
                <w:tcPr>
                  <w:tcW w:w="721" w:type="dxa"/>
                </w:tcPr>
                <w:p w:rsidR="001C3CD3" w:rsidRDefault="001C3CD3" w:rsidP="00490804"/>
              </w:tc>
              <w:tc>
                <w:tcPr>
                  <w:tcW w:w="2249" w:type="dxa"/>
                </w:tcPr>
                <w:p w:rsidR="001C3CD3" w:rsidRDefault="001C3CD3" w:rsidP="00490804"/>
              </w:tc>
              <w:tc>
                <w:tcPr>
                  <w:tcW w:w="719" w:type="dxa"/>
                </w:tcPr>
                <w:p w:rsidR="001C3CD3" w:rsidRDefault="001C3CD3" w:rsidP="00490804"/>
              </w:tc>
              <w:tc>
                <w:tcPr>
                  <w:tcW w:w="2251" w:type="dxa"/>
                </w:tcPr>
                <w:p w:rsidR="001C3CD3" w:rsidRDefault="001C3CD3" w:rsidP="00490804"/>
              </w:tc>
              <w:tc>
                <w:tcPr>
                  <w:tcW w:w="717" w:type="dxa"/>
                </w:tcPr>
                <w:p w:rsidR="001C3CD3" w:rsidRDefault="001C3CD3" w:rsidP="00490804"/>
              </w:tc>
              <w:tc>
                <w:tcPr>
                  <w:tcW w:w="2253" w:type="dxa"/>
                </w:tcPr>
                <w:p w:rsidR="001C3CD3" w:rsidRDefault="001C3CD3" w:rsidP="00490804"/>
              </w:tc>
              <w:tc>
                <w:tcPr>
                  <w:tcW w:w="715" w:type="dxa"/>
                </w:tcPr>
                <w:p w:rsidR="001C3CD3" w:rsidRDefault="001C3CD3" w:rsidP="00490804"/>
              </w:tc>
            </w:tr>
            <w:tr w:rsidR="001C3CD3" w:rsidTr="001C3CD3">
              <w:tc>
                <w:tcPr>
                  <w:tcW w:w="2245" w:type="dxa"/>
                </w:tcPr>
                <w:p w:rsidR="001C3CD3" w:rsidRDefault="001C3CD3" w:rsidP="00490804"/>
                <w:p w:rsidR="001C3CD3" w:rsidRDefault="001C3CD3" w:rsidP="00490804"/>
              </w:tc>
              <w:tc>
                <w:tcPr>
                  <w:tcW w:w="721" w:type="dxa"/>
                </w:tcPr>
                <w:p w:rsidR="001C3CD3" w:rsidRDefault="001C3CD3" w:rsidP="00490804"/>
              </w:tc>
              <w:tc>
                <w:tcPr>
                  <w:tcW w:w="2249" w:type="dxa"/>
                </w:tcPr>
                <w:p w:rsidR="001C3CD3" w:rsidRDefault="001C3CD3" w:rsidP="00490804"/>
              </w:tc>
              <w:tc>
                <w:tcPr>
                  <w:tcW w:w="719" w:type="dxa"/>
                </w:tcPr>
                <w:p w:rsidR="001C3CD3" w:rsidRDefault="001C3CD3" w:rsidP="00490804"/>
              </w:tc>
              <w:tc>
                <w:tcPr>
                  <w:tcW w:w="2251" w:type="dxa"/>
                </w:tcPr>
                <w:p w:rsidR="001C3CD3" w:rsidRDefault="001C3CD3" w:rsidP="00490804"/>
              </w:tc>
              <w:tc>
                <w:tcPr>
                  <w:tcW w:w="717" w:type="dxa"/>
                </w:tcPr>
                <w:p w:rsidR="001C3CD3" w:rsidRDefault="001C3CD3" w:rsidP="00490804"/>
              </w:tc>
              <w:tc>
                <w:tcPr>
                  <w:tcW w:w="2253" w:type="dxa"/>
                </w:tcPr>
                <w:p w:rsidR="001C3CD3" w:rsidRDefault="001C3CD3" w:rsidP="00490804"/>
              </w:tc>
              <w:tc>
                <w:tcPr>
                  <w:tcW w:w="715" w:type="dxa"/>
                </w:tcPr>
                <w:p w:rsidR="001C3CD3" w:rsidRDefault="001C3CD3" w:rsidP="00490804"/>
              </w:tc>
            </w:tr>
            <w:tr w:rsidR="001C3CD3" w:rsidTr="001C3CD3">
              <w:tc>
                <w:tcPr>
                  <w:tcW w:w="2245" w:type="dxa"/>
                </w:tcPr>
                <w:p w:rsidR="001C3CD3" w:rsidRDefault="001C3CD3" w:rsidP="00490804"/>
                <w:p w:rsidR="001C3CD3" w:rsidRDefault="001C3CD3" w:rsidP="00490804"/>
              </w:tc>
              <w:tc>
                <w:tcPr>
                  <w:tcW w:w="721" w:type="dxa"/>
                </w:tcPr>
                <w:p w:rsidR="001C3CD3" w:rsidRDefault="001C3CD3" w:rsidP="00490804"/>
              </w:tc>
              <w:tc>
                <w:tcPr>
                  <w:tcW w:w="2249" w:type="dxa"/>
                </w:tcPr>
                <w:p w:rsidR="001C3CD3" w:rsidRDefault="001C3CD3" w:rsidP="00490804"/>
              </w:tc>
              <w:tc>
                <w:tcPr>
                  <w:tcW w:w="719" w:type="dxa"/>
                </w:tcPr>
                <w:p w:rsidR="001C3CD3" w:rsidRDefault="001C3CD3" w:rsidP="00490804"/>
              </w:tc>
              <w:tc>
                <w:tcPr>
                  <w:tcW w:w="2251" w:type="dxa"/>
                </w:tcPr>
                <w:p w:rsidR="001C3CD3" w:rsidRDefault="001C3CD3" w:rsidP="00490804"/>
              </w:tc>
              <w:tc>
                <w:tcPr>
                  <w:tcW w:w="717" w:type="dxa"/>
                </w:tcPr>
                <w:p w:rsidR="001C3CD3" w:rsidRDefault="001C3CD3" w:rsidP="00490804"/>
              </w:tc>
              <w:tc>
                <w:tcPr>
                  <w:tcW w:w="2253" w:type="dxa"/>
                </w:tcPr>
                <w:p w:rsidR="001C3CD3" w:rsidRDefault="001C3CD3" w:rsidP="00490804"/>
              </w:tc>
              <w:tc>
                <w:tcPr>
                  <w:tcW w:w="715" w:type="dxa"/>
                </w:tcPr>
                <w:p w:rsidR="001C3CD3" w:rsidRDefault="001C3CD3" w:rsidP="00490804"/>
              </w:tc>
            </w:tr>
            <w:tr w:rsidR="001C3CD3" w:rsidTr="001C3CD3">
              <w:tc>
                <w:tcPr>
                  <w:tcW w:w="2245" w:type="dxa"/>
                </w:tcPr>
                <w:p w:rsidR="001C3CD3" w:rsidRDefault="001C3CD3" w:rsidP="00490804"/>
                <w:p w:rsidR="001C3CD3" w:rsidRDefault="001C3CD3" w:rsidP="00490804"/>
              </w:tc>
              <w:tc>
                <w:tcPr>
                  <w:tcW w:w="721" w:type="dxa"/>
                </w:tcPr>
                <w:p w:rsidR="001C3CD3" w:rsidRDefault="001C3CD3" w:rsidP="00490804"/>
              </w:tc>
              <w:tc>
                <w:tcPr>
                  <w:tcW w:w="2249" w:type="dxa"/>
                </w:tcPr>
                <w:p w:rsidR="001C3CD3" w:rsidRDefault="001C3CD3" w:rsidP="00490804"/>
              </w:tc>
              <w:tc>
                <w:tcPr>
                  <w:tcW w:w="719" w:type="dxa"/>
                </w:tcPr>
                <w:p w:rsidR="001C3CD3" w:rsidRDefault="001C3CD3" w:rsidP="00490804"/>
              </w:tc>
              <w:tc>
                <w:tcPr>
                  <w:tcW w:w="2251" w:type="dxa"/>
                </w:tcPr>
                <w:p w:rsidR="001C3CD3" w:rsidRDefault="001C3CD3" w:rsidP="00490804"/>
              </w:tc>
              <w:tc>
                <w:tcPr>
                  <w:tcW w:w="717" w:type="dxa"/>
                </w:tcPr>
                <w:p w:rsidR="001C3CD3" w:rsidRDefault="001C3CD3" w:rsidP="00490804"/>
              </w:tc>
              <w:tc>
                <w:tcPr>
                  <w:tcW w:w="2253" w:type="dxa"/>
                </w:tcPr>
                <w:p w:rsidR="001C3CD3" w:rsidRDefault="001C3CD3" w:rsidP="00490804"/>
              </w:tc>
              <w:tc>
                <w:tcPr>
                  <w:tcW w:w="715" w:type="dxa"/>
                </w:tcPr>
                <w:p w:rsidR="001C3CD3" w:rsidRDefault="001C3CD3" w:rsidP="00490804"/>
              </w:tc>
            </w:tr>
            <w:tr w:rsidR="001C3CD3" w:rsidTr="001C3CD3">
              <w:tc>
                <w:tcPr>
                  <w:tcW w:w="2245" w:type="dxa"/>
                </w:tcPr>
                <w:p w:rsidR="001C3CD3" w:rsidRDefault="001C3CD3" w:rsidP="00490804"/>
                <w:p w:rsidR="001C3CD3" w:rsidRDefault="001C3CD3" w:rsidP="00490804"/>
              </w:tc>
              <w:tc>
                <w:tcPr>
                  <w:tcW w:w="721" w:type="dxa"/>
                </w:tcPr>
                <w:p w:rsidR="001C3CD3" w:rsidRDefault="001C3CD3" w:rsidP="00490804"/>
              </w:tc>
              <w:tc>
                <w:tcPr>
                  <w:tcW w:w="2249" w:type="dxa"/>
                </w:tcPr>
                <w:p w:rsidR="001C3CD3" w:rsidRDefault="001C3CD3" w:rsidP="00490804"/>
              </w:tc>
              <w:tc>
                <w:tcPr>
                  <w:tcW w:w="719" w:type="dxa"/>
                </w:tcPr>
                <w:p w:rsidR="001C3CD3" w:rsidRDefault="001C3CD3" w:rsidP="00490804"/>
              </w:tc>
              <w:tc>
                <w:tcPr>
                  <w:tcW w:w="2251" w:type="dxa"/>
                </w:tcPr>
                <w:p w:rsidR="001C3CD3" w:rsidRDefault="001C3CD3" w:rsidP="00490804"/>
              </w:tc>
              <w:tc>
                <w:tcPr>
                  <w:tcW w:w="717" w:type="dxa"/>
                </w:tcPr>
                <w:p w:rsidR="001C3CD3" w:rsidRDefault="001C3CD3" w:rsidP="00490804"/>
              </w:tc>
              <w:tc>
                <w:tcPr>
                  <w:tcW w:w="2253" w:type="dxa"/>
                </w:tcPr>
                <w:p w:rsidR="001C3CD3" w:rsidRDefault="001C3CD3" w:rsidP="00490804"/>
              </w:tc>
              <w:tc>
                <w:tcPr>
                  <w:tcW w:w="715" w:type="dxa"/>
                </w:tcPr>
                <w:p w:rsidR="001C3CD3" w:rsidRDefault="001C3CD3" w:rsidP="00490804"/>
              </w:tc>
            </w:tr>
            <w:tr w:rsidR="001C3CD3" w:rsidTr="001C3CD3">
              <w:tc>
                <w:tcPr>
                  <w:tcW w:w="2245" w:type="dxa"/>
                </w:tcPr>
                <w:p w:rsidR="001C3CD3" w:rsidRDefault="001C3CD3" w:rsidP="00490804"/>
                <w:p w:rsidR="001C3CD3" w:rsidRDefault="001C3CD3" w:rsidP="00490804"/>
              </w:tc>
              <w:tc>
                <w:tcPr>
                  <w:tcW w:w="721" w:type="dxa"/>
                </w:tcPr>
                <w:p w:rsidR="001C3CD3" w:rsidRDefault="001C3CD3" w:rsidP="00490804"/>
              </w:tc>
              <w:tc>
                <w:tcPr>
                  <w:tcW w:w="2249" w:type="dxa"/>
                </w:tcPr>
                <w:p w:rsidR="001C3CD3" w:rsidRDefault="001C3CD3" w:rsidP="00490804"/>
              </w:tc>
              <w:tc>
                <w:tcPr>
                  <w:tcW w:w="719" w:type="dxa"/>
                </w:tcPr>
                <w:p w:rsidR="001C3CD3" w:rsidRDefault="001C3CD3" w:rsidP="00490804"/>
              </w:tc>
              <w:tc>
                <w:tcPr>
                  <w:tcW w:w="2251" w:type="dxa"/>
                </w:tcPr>
                <w:p w:rsidR="001C3CD3" w:rsidRDefault="001C3CD3" w:rsidP="00490804"/>
              </w:tc>
              <w:tc>
                <w:tcPr>
                  <w:tcW w:w="717" w:type="dxa"/>
                </w:tcPr>
                <w:p w:rsidR="001C3CD3" w:rsidRDefault="001C3CD3" w:rsidP="00490804"/>
              </w:tc>
              <w:tc>
                <w:tcPr>
                  <w:tcW w:w="2253" w:type="dxa"/>
                </w:tcPr>
                <w:p w:rsidR="001C3CD3" w:rsidRDefault="001C3CD3" w:rsidP="00490804"/>
              </w:tc>
              <w:tc>
                <w:tcPr>
                  <w:tcW w:w="715" w:type="dxa"/>
                </w:tcPr>
                <w:p w:rsidR="001C3CD3" w:rsidRDefault="001C3CD3" w:rsidP="00490804"/>
              </w:tc>
            </w:tr>
            <w:tr w:rsidR="001C3CD3" w:rsidTr="001C3CD3">
              <w:tc>
                <w:tcPr>
                  <w:tcW w:w="2245" w:type="dxa"/>
                </w:tcPr>
                <w:p w:rsidR="001C3CD3" w:rsidRDefault="001C3CD3" w:rsidP="00490804"/>
                <w:p w:rsidR="001C3CD3" w:rsidRDefault="001C3CD3" w:rsidP="00490804"/>
              </w:tc>
              <w:tc>
                <w:tcPr>
                  <w:tcW w:w="721" w:type="dxa"/>
                </w:tcPr>
                <w:p w:rsidR="001C3CD3" w:rsidRDefault="001C3CD3" w:rsidP="00490804"/>
              </w:tc>
              <w:tc>
                <w:tcPr>
                  <w:tcW w:w="2249" w:type="dxa"/>
                </w:tcPr>
                <w:p w:rsidR="001C3CD3" w:rsidRDefault="001C3CD3" w:rsidP="00490804"/>
              </w:tc>
              <w:tc>
                <w:tcPr>
                  <w:tcW w:w="719" w:type="dxa"/>
                </w:tcPr>
                <w:p w:rsidR="001C3CD3" w:rsidRDefault="001C3CD3" w:rsidP="00490804"/>
              </w:tc>
              <w:tc>
                <w:tcPr>
                  <w:tcW w:w="2251" w:type="dxa"/>
                </w:tcPr>
                <w:p w:rsidR="001C3CD3" w:rsidRDefault="001C3CD3" w:rsidP="00490804"/>
              </w:tc>
              <w:tc>
                <w:tcPr>
                  <w:tcW w:w="717" w:type="dxa"/>
                </w:tcPr>
                <w:p w:rsidR="001C3CD3" w:rsidRDefault="001C3CD3" w:rsidP="00490804"/>
              </w:tc>
              <w:tc>
                <w:tcPr>
                  <w:tcW w:w="2253" w:type="dxa"/>
                </w:tcPr>
                <w:p w:rsidR="001C3CD3" w:rsidRDefault="001C3CD3" w:rsidP="00490804"/>
              </w:tc>
              <w:tc>
                <w:tcPr>
                  <w:tcW w:w="715" w:type="dxa"/>
                </w:tcPr>
                <w:p w:rsidR="001C3CD3" w:rsidRDefault="001C3CD3" w:rsidP="00490804"/>
              </w:tc>
            </w:tr>
            <w:tr w:rsidR="001C3CD3" w:rsidTr="001C3CD3">
              <w:tc>
                <w:tcPr>
                  <w:tcW w:w="2245" w:type="dxa"/>
                </w:tcPr>
                <w:p w:rsidR="001C3CD3" w:rsidRDefault="001C3CD3" w:rsidP="00490804"/>
                <w:p w:rsidR="001C3CD3" w:rsidRDefault="001C3CD3" w:rsidP="00490804"/>
              </w:tc>
              <w:tc>
                <w:tcPr>
                  <w:tcW w:w="721" w:type="dxa"/>
                </w:tcPr>
                <w:p w:rsidR="001C3CD3" w:rsidRDefault="001C3CD3" w:rsidP="00490804"/>
              </w:tc>
              <w:tc>
                <w:tcPr>
                  <w:tcW w:w="2249" w:type="dxa"/>
                </w:tcPr>
                <w:p w:rsidR="001C3CD3" w:rsidRDefault="001C3CD3" w:rsidP="00490804"/>
              </w:tc>
              <w:tc>
                <w:tcPr>
                  <w:tcW w:w="719" w:type="dxa"/>
                </w:tcPr>
                <w:p w:rsidR="001C3CD3" w:rsidRDefault="001C3CD3" w:rsidP="00490804"/>
              </w:tc>
              <w:tc>
                <w:tcPr>
                  <w:tcW w:w="2251" w:type="dxa"/>
                </w:tcPr>
                <w:p w:rsidR="001C3CD3" w:rsidRDefault="001C3CD3" w:rsidP="00490804"/>
              </w:tc>
              <w:tc>
                <w:tcPr>
                  <w:tcW w:w="717" w:type="dxa"/>
                </w:tcPr>
                <w:p w:rsidR="001C3CD3" w:rsidRDefault="001C3CD3" w:rsidP="00490804"/>
              </w:tc>
              <w:tc>
                <w:tcPr>
                  <w:tcW w:w="2253" w:type="dxa"/>
                </w:tcPr>
                <w:p w:rsidR="001C3CD3" w:rsidRDefault="001C3CD3" w:rsidP="00490804"/>
              </w:tc>
              <w:tc>
                <w:tcPr>
                  <w:tcW w:w="715" w:type="dxa"/>
                </w:tcPr>
                <w:p w:rsidR="001C3CD3" w:rsidRDefault="001C3CD3" w:rsidP="00490804"/>
              </w:tc>
            </w:tr>
            <w:tr w:rsidR="001C3CD3" w:rsidTr="001C3CD3">
              <w:tc>
                <w:tcPr>
                  <w:tcW w:w="2245" w:type="dxa"/>
                </w:tcPr>
                <w:p w:rsidR="001C3CD3" w:rsidRDefault="001C3CD3" w:rsidP="00490804"/>
                <w:p w:rsidR="001C3CD3" w:rsidRDefault="001C3CD3" w:rsidP="00490804"/>
              </w:tc>
              <w:tc>
                <w:tcPr>
                  <w:tcW w:w="721" w:type="dxa"/>
                </w:tcPr>
                <w:p w:rsidR="001C3CD3" w:rsidRDefault="001C3CD3" w:rsidP="00490804"/>
              </w:tc>
              <w:tc>
                <w:tcPr>
                  <w:tcW w:w="2249" w:type="dxa"/>
                </w:tcPr>
                <w:p w:rsidR="001C3CD3" w:rsidRDefault="001C3CD3" w:rsidP="00490804"/>
              </w:tc>
              <w:tc>
                <w:tcPr>
                  <w:tcW w:w="719" w:type="dxa"/>
                </w:tcPr>
                <w:p w:rsidR="001C3CD3" w:rsidRDefault="001C3CD3" w:rsidP="00490804"/>
              </w:tc>
              <w:tc>
                <w:tcPr>
                  <w:tcW w:w="2251" w:type="dxa"/>
                </w:tcPr>
                <w:p w:rsidR="001C3CD3" w:rsidRDefault="001C3CD3" w:rsidP="00490804"/>
              </w:tc>
              <w:tc>
                <w:tcPr>
                  <w:tcW w:w="717" w:type="dxa"/>
                </w:tcPr>
                <w:p w:rsidR="001C3CD3" w:rsidRDefault="001C3CD3" w:rsidP="00490804"/>
              </w:tc>
              <w:tc>
                <w:tcPr>
                  <w:tcW w:w="2253" w:type="dxa"/>
                </w:tcPr>
                <w:p w:rsidR="001C3CD3" w:rsidRDefault="001C3CD3" w:rsidP="00490804"/>
              </w:tc>
              <w:tc>
                <w:tcPr>
                  <w:tcW w:w="715" w:type="dxa"/>
                </w:tcPr>
                <w:p w:rsidR="001C3CD3" w:rsidRDefault="001C3CD3" w:rsidP="00490804"/>
              </w:tc>
            </w:tr>
            <w:tr w:rsidR="001C3CD3" w:rsidTr="001C3CD3">
              <w:tc>
                <w:tcPr>
                  <w:tcW w:w="2245" w:type="dxa"/>
                </w:tcPr>
                <w:p w:rsidR="001C3CD3" w:rsidRDefault="001C3CD3" w:rsidP="00490804"/>
                <w:p w:rsidR="001C3CD3" w:rsidRDefault="001C3CD3" w:rsidP="00490804"/>
              </w:tc>
              <w:tc>
                <w:tcPr>
                  <w:tcW w:w="721" w:type="dxa"/>
                </w:tcPr>
                <w:p w:rsidR="001C3CD3" w:rsidRDefault="001C3CD3" w:rsidP="00490804"/>
              </w:tc>
              <w:tc>
                <w:tcPr>
                  <w:tcW w:w="2249" w:type="dxa"/>
                </w:tcPr>
                <w:p w:rsidR="001C3CD3" w:rsidRDefault="001C3CD3" w:rsidP="00490804"/>
              </w:tc>
              <w:tc>
                <w:tcPr>
                  <w:tcW w:w="719" w:type="dxa"/>
                </w:tcPr>
                <w:p w:rsidR="001C3CD3" w:rsidRDefault="001C3CD3" w:rsidP="00490804"/>
              </w:tc>
              <w:tc>
                <w:tcPr>
                  <w:tcW w:w="2251" w:type="dxa"/>
                </w:tcPr>
                <w:p w:rsidR="001C3CD3" w:rsidRDefault="001C3CD3" w:rsidP="00490804"/>
              </w:tc>
              <w:tc>
                <w:tcPr>
                  <w:tcW w:w="717" w:type="dxa"/>
                </w:tcPr>
                <w:p w:rsidR="001C3CD3" w:rsidRDefault="001C3CD3" w:rsidP="00490804"/>
              </w:tc>
              <w:tc>
                <w:tcPr>
                  <w:tcW w:w="2253" w:type="dxa"/>
                </w:tcPr>
                <w:p w:rsidR="001C3CD3" w:rsidRDefault="001C3CD3" w:rsidP="00490804"/>
              </w:tc>
              <w:tc>
                <w:tcPr>
                  <w:tcW w:w="715" w:type="dxa"/>
                </w:tcPr>
                <w:p w:rsidR="001C3CD3" w:rsidRDefault="001C3CD3" w:rsidP="00490804"/>
              </w:tc>
            </w:tr>
            <w:tr w:rsidR="001C3CD3" w:rsidTr="001C3CD3">
              <w:tc>
                <w:tcPr>
                  <w:tcW w:w="2245" w:type="dxa"/>
                </w:tcPr>
                <w:p w:rsidR="001C3CD3" w:rsidRDefault="001C3CD3" w:rsidP="00490804"/>
                <w:p w:rsidR="001C3CD3" w:rsidRDefault="001C3CD3" w:rsidP="00490804"/>
              </w:tc>
              <w:tc>
                <w:tcPr>
                  <w:tcW w:w="721" w:type="dxa"/>
                </w:tcPr>
                <w:p w:rsidR="001C3CD3" w:rsidRDefault="001C3CD3" w:rsidP="00490804"/>
              </w:tc>
              <w:tc>
                <w:tcPr>
                  <w:tcW w:w="2249" w:type="dxa"/>
                </w:tcPr>
                <w:p w:rsidR="001C3CD3" w:rsidRDefault="001C3CD3" w:rsidP="00490804"/>
              </w:tc>
              <w:tc>
                <w:tcPr>
                  <w:tcW w:w="719" w:type="dxa"/>
                </w:tcPr>
                <w:p w:rsidR="001C3CD3" w:rsidRDefault="001C3CD3" w:rsidP="00490804"/>
              </w:tc>
              <w:tc>
                <w:tcPr>
                  <w:tcW w:w="2251" w:type="dxa"/>
                </w:tcPr>
                <w:p w:rsidR="001C3CD3" w:rsidRDefault="001C3CD3" w:rsidP="00490804"/>
              </w:tc>
              <w:tc>
                <w:tcPr>
                  <w:tcW w:w="717" w:type="dxa"/>
                </w:tcPr>
                <w:p w:rsidR="001C3CD3" w:rsidRDefault="001C3CD3" w:rsidP="00490804"/>
              </w:tc>
              <w:tc>
                <w:tcPr>
                  <w:tcW w:w="2253" w:type="dxa"/>
                </w:tcPr>
                <w:p w:rsidR="001C3CD3" w:rsidRDefault="001C3CD3" w:rsidP="00490804"/>
              </w:tc>
              <w:tc>
                <w:tcPr>
                  <w:tcW w:w="715" w:type="dxa"/>
                </w:tcPr>
                <w:p w:rsidR="001C3CD3" w:rsidRDefault="001C3CD3" w:rsidP="00490804"/>
              </w:tc>
            </w:tr>
            <w:tr w:rsidR="001C3CD3" w:rsidTr="001C3CD3">
              <w:tc>
                <w:tcPr>
                  <w:tcW w:w="2245" w:type="dxa"/>
                </w:tcPr>
                <w:p w:rsidR="001C3CD3" w:rsidRDefault="001C3CD3" w:rsidP="00490804"/>
                <w:p w:rsidR="001C3CD3" w:rsidRDefault="001C3CD3" w:rsidP="00490804"/>
              </w:tc>
              <w:tc>
                <w:tcPr>
                  <w:tcW w:w="721" w:type="dxa"/>
                </w:tcPr>
                <w:p w:rsidR="001C3CD3" w:rsidRDefault="001C3CD3" w:rsidP="00490804"/>
              </w:tc>
              <w:tc>
                <w:tcPr>
                  <w:tcW w:w="2249" w:type="dxa"/>
                </w:tcPr>
                <w:p w:rsidR="001C3CD3" w:rsidRDefault="001C3CD3" w:rsidP="00490804"/>
              </w:tc>
              <w:tc>
                <w:tcPr>
                  <w:tcW w:w="719" w:type="dxa"/>
                </w:tcPr>
                <w:p w:rsidR="001C3CD3" w:rsidRDefault="001C3CD3" w:rsidP="00490804"/>
              </w:tc>
              <w:tc>
                <w:tcPr>
                  <w:tcW w:w="2251" w:type="dxa"/>
                </w:tcPr>
                <w:p w:rsidR="001C3CD3" w:rsidRDefault="001C3CD3" w:rsidP="00490804"/>
              </w:tc>
              <w:tc>
                <w:tcPr>
                  <w:tcW w:w="717" w:type="dxa"/>
                </w:tcPr>
                <w:p w:rsidR="001C3CD3" w:rsidRDefault="001C3CD3" w:rsidP="00490804"/>
              </w:tc>
              <w:tc>
                <w:tcPr>
                  <w:tcW w:w="2253" w:type="dxa"/>
                </w:tcPr>
                <w:p w:rsidR="001C3CD3" w:rsidRDefault="001C3CD3" w:rsidP="00490804"/>
              </w:tc>
              <w:tc>
                <w:tcPr>
                  <w:tcW w:w="715" w:type="dxa"/>
                </w:tcPr>
                <w:p w:rsidR="001C3CD3" w:rsidRDefault="001C3CD3" w:rsidP="00490804"/>
              </w:tc>
            </w:tr>
            <w:tr w:rsidR="001C3CD3" w:rsidTr="001C3CD3">
              <w:tc>
                <w:tcPr>
                  <w:tcW w:w="2245" w:type="dxa"/>
                </w:tcPr>
                <w:p w:rsidR="001C3CD3" w:rsidRDefault="001C3CD3" w:rsidP="00490804"/>
                <w:p w:rsidR="001C3CD3" w:rsidRDefault="001C3CD3" w:rsidP="00490804"/>
              </w:tc>
              <w:tc>
                <w:tcPr>
                  <w:tcW w:w="721" w:type="dxa"/>
                </w:tcPr>
                <w:p w:rsidR="001C3CD3" w:rsidRDefault="001C3CD3" w:rsidP="00490804"/>
              </w:tc>
              <w:tc>
                <w:tcPr>
                  <w:tcW w:w="2249" w:type="dxa"/>
                </w:tcPr>
                <w:p w:rsidR="001C3CD3" w:rsidRDefault="001C3CD3" w:rsidP="00490804"/>
              </w:tc>
              <w:tc>
                <w:tcPr>
                  <w:tcW w:w="719" w:type="dxa"/>
                </w:tcPr>
                <w:p w:rsidR="001C3CD3" w:rsidRDefault="001C3CD3" w:rsidP="00490804"/>
              </w:tc>
              <w:tc>
                <w:tcPr>
                  <w:tcW w:w="2251" w:type="dxa"/>
                </w:tcPr>
                <w:p w:rsidR="001C3CD3" w:rsidRDefault="001C3CD3" w:rsidP="00490804"/>
              </w:tc>
              <w:tc>
                <w:tcPr>
                  <w:tcW w:w="717" w:type="dxa"/>
                </w:tcPr>
                <w:p w:rsidR="001C3CD3" w:rsidRDefault="001C3CD3" w:rsidP="00490804"/>
              </w:tc>
              <w:tc>
                <w:tcPr>
                  <w:tcW w:w="2253" w:type="dxa"/>
                </w:tcPr>
                <w:p w:rsidR="001C3CD3" w:rsidRDefault="001C3CD3" w:rsidP="00490804"/>
              </w:tc>
              <w:tc>
                <w:tcPr>
                  <w:tcW w:w="715" w:type="dxa"/>
                </w:tcPr>
                <w:p w:rsidR="001C3CD3" w:rsidRDefault="001C3CD3" w:rsidP="00490804"/>
              </w:tc>
            </w:tr>
            <w:tr w:rsidR="001C3CD3" w:rsidTr="001C3CD3">
              <w:tc>
                <w:tcPr>
                  <w:tcW w:w="2245" w:type="dxa"/>
                </w:tcPr>
                <w:p w:rsidR="001C3CD3" w:rsidRDefault="001C3CD3" w:rsidP="00490804"/>
                <w:p w:rsidR="001C3CD3" w:rsidRDefault="001C3CD3" w:rsidP="00490804"/>
              </w:tc>
              <w:tc>
                <w:tcPr>
                  <w:tcW w:w="721" w:type="dxa"/>
                </w:tcPr>
                <w:p w:rsidR="001C3CD3" w:rsidRDefault="001C3CD3" w:rsidP="00490804"/>
              </w:tc>
              <w:tc>
                <w:tcPr>
                  <w:tcW w:w="2249" w:type="dxa"/>
                </w:tcPr>
                <w:p w:rsidR="001C3CD3" w:rsidRDefault="001C3CD3" w:rsidP="00490804"/>
              </w:tc>
              <w:tc>
                <w:tcPr>
                  <w:tcW w:w="719" w:type="dxa"/>
                </w:tcPr>
                <w:p w:rsidR="001C3CD3" w:rsidRDefault="001C3CD3" w:rsidP="00490804"/>
              </w:tc>
              <w:tc>
                <w:tcPr>
                  <w:tcW w:w="2251" w:type="dxa"/>
                </w:tcPr>
                <w:p w:rsidR="001C3CD3" w:rsidRDefault="001C3CD3" w:rsidP="00490804"/>
              </w:tc>
              <w:tc>
                <w:tcPr>
                  <w:tcW w:w="717" w:type="dxa"/>
                </w:tcPr>
                <w:p w:rsidR="001C3CD3" w:rsidRDefault="001C3CD3" w:rsidP="00490804"/>
              </w:tc>
              <w:tc>
                <w:tcPr>
                  <w:tcW w:w="2253" w:type="dxa"/>
                </w:tcPr>
                <w:p w:rsidR="001C3CD3" w:rsidRDefault="001C3CD3" w:rsidP="00490804"/>
              </w:tc>
              <w:tc>
                <w:tcPr>
                  <w:tcW w:w="715" w:type="dxa"/>
                </w:tcPr>
                <w:p w:rsidR="001C3CD3" w:rsidRDefault="001C3CD3" w:rsidP="00490804"/>
              </w:tc>
            </w:tr>
            <w:tr w:rsidR="001C3CD3" w:rsidTr="001C3CD3">
              <w:tc>
                <w:tcPr>
                  <w:tcW w:w="2245" w:type="dxa"/>
                </w:tcPr>
                <w:p w:rsidR="001C3CD3" w:rsidRDefault="001C3CD3" w:rsidP="00490804"/>
                <w:p w:rsidR="001C3CD3" w:rsidRDefault="001C3CD3" w:rsidP="00490804"/>
              </w:tc>
              <w:tc>
                <w:tcPr>
                  <w:tcW w:w="721" w:type="dxa"/>
                </w:tcPr>
                <w:p w:rsidR="001C3CD3" w:rsidRDefault="001C3CD3" w:rsidP="00490804"/>
              </w:tc>
              <w:tc>
                <w:tcPr>
                  <w:tcW w:w="2249" w:type="dxa"/>
                </w:tcPr>
                <w:p w:rsidR="001C3CD3" w:rsidRDefault="001C3CD3" w:rsidP="00490804"/>
              </w:tc>
              <w:tc>
                <w:tcPr>
                  <w:tcW w:w="719" w:type="dxa"/>
                </w:tcPr>
                <w:p w:rsidR="001C3CD3" w:rsidRDefault="001C3CD3" w:rsidP="00490804"/>
              </w:tc>
              <w:tc>
                <w:tcPr>
                  <w:tcW w:w="2251" w:type="dxa"/>
                </w:tcPr>
                <w:p w:rsidR="001C3CD3" w:rsidRDefault="001C3CD3" w:rsidP="00490804"/>
              </w:tc>
              <w:tc>
                <w:tcPr>
                  <w:tcW w:w="717" w:type="dxa"/>
                </w:tcPr>
                <w:p w:rsidR="001C3CD3" w:rsidRDefault="001C3CD3" w:rsidP="00490804"/>
              </w:tc>
              <w:tc>
                <w:tcPr>
                  <w:tcW w:w="2253" w:type="dxa"/>
                </w:tcPr>
                <w:p w:rsidR="001C3CD3" w:rsidRDefault="001C3CD3" w:rsidP="00490804"/>
              </w:tc>
              <w:tc>
                <w:tcPr>
                  <w:tcW w:w="715" w:type="dxa"/>
                </w:tcPr>
                <w:p w:rsidR="001C3CD3" w:rsidRDefault="001C3CD3" w:rsidP="00490804"/>
              </w:tc>
            </w:tr>
            <w:tr w:rsidR="001C3CD3" w:rsidTr="001C3CD3">
              <w:tc>
                <w:tcPr>
                  <w:tcW w:w="2245" w:type="dxa"/>
                </w:tcPr>
                <w:p w:rsidR="001C3CD3" w:rsidRDefault="001C3CD3" w:rsidP="00490804"/>
                <w:p w:rsidR="001C3CD3" w:rsidRDefault="001C3CD3" w:rsidP="00490804"/>
              </w:tc>
              <w:tc>
                <w:tcPr>
                  <w:tcW w:w="721" w:type="dxa"/>
                </w:tcPr>
                <w:p w:rsidR="001C3CD3" w:rsidRDefault="001C3CD3" w:rsidP="00490804"/>
              </w:tc>
              <w:tc>
                <w:tcPr>
                  <w:tcW w:w="2249" w:type="dxa"/>
                </w:tcPr>
                <w:p w:rsidR="001C3CD3" w:rsidRDefault="001C3CD3" w:rsidP="00490804"/>
              </w:tc>
              <w:tc>
                <w:tcPr>
                  <w:tcW w:w="719" w:type="dxa"/>
                </w:tcPr>
                <w:p w:rsidR="001C3CD3" w:rsidRDefault="001C3CD3" w:rsidP="00490804"/>
              </w:tc>
              <w:tc>
                <w:tcPr>
                  <w:tcW w:w="2251" w:type="dxa"/>
                </w:tcPr>
                <w:p w:rsidR="001C3CD3" w:rsidRDefault="001C3CD3" w:rsidP="00490804"/>
              </w:tc>
              <w:tc>
                <w:tcPr>
                  <w:tcW w:w="717" w:type="dxa"/>
                </w:tcPr>
                <w:p w:rsidR="001C3CD3" w:rsidRDefault="001C3CD3" w:rsidP="00490804"/>
              </w:tc>
              <w:tc>
                <w:tcPr>
                  <w:tcW w:w="2253" w:type="dxa"/>
                </w:tcPr>
                <w:p w:rsidR="001C3CD3" w:rsidRDefault="001C3CD3" w:rsidP="00490804"/>
              </w:tc>
              <w:tc>
                <w:tcPr>
                  <w:tcW w:w="715" w:type="dxa"/>
                </w:tcPr>
                <w:p w:rsidR="001C3CD3" w:rsidRDefault="001C3CD3" w:rsidP="00490804"/>
              </w:tc>
            </w:tr>
          </w:tbl>
          <w:p w:rsidR="00AA0D99" w:rsidRDefault="00AA0D99" w:rsidP="00490804"/>
          <w:p w:rsidR="00AA0D99" w:rsidRDefault="00AA0D99" w:rsidP="00490804"/>
          <w:p w:rsidR="00AA0D99" w:rsidRDefault="00AA0D99" w:rsidP="00490804"/>
          <w:p w:rsidR="003D6D3E" w:rsidRDefault="003D6D3E" w:rsidP="00490804"/>
          <w:p w:rsidR="003D6D3E" w:rsidRDefault="003D6D3E" w:rsidP="00490804">
            <w:r>
              <w:t xml:space="preserve">Average </w:t>
            </w:r>
            <w:proofErr w:type="spellStart"/>
            <w:r>
              <w:t>Honours</w:t>
            </w:r>
            <w:proofErr w:type="spellEnd"/>
            <w:r>
              <w:t xml:space="preserve"> mark: _________________________</w:t>
            </w:r>
          </w:p>
          <w:p w:rsidR="00AA0D99" w:rsidRDefault="00AA0D99" w:rsidP="00490804"/>
          <w:p w:rsidR="00AA0D99" w:rsidRDefault="00AA0D99" w:rsidP="00490804"/>
          <w:p w:rsidR="00725596" w:rsidRPr="00715D74" w:rsidRDefault="00C048D1" w:rsidP="00490804">
            <w:pPr>
              <w:rPr>
                <w:b/>
                <w:sz w:val="24"/>
              </w:rPr>
            </w:pPr>
            <w:r w:rsidRPr="00715D74">
              <w:rPr>
                <w:b/>
                <w:sz w:val="24"/>
              </w:rPr>
              <w:t>Other Academic qualifications</w:t>
            </w:r>
            <w:r w:rsidR="002E2AE8">
              <w:rPr>
                <w:b/>
                <w:sz w:val="24"/>
              </w:rPr>
              <w:t xml:space="preserve"> (attach proof or copies)</w:t>
            </w:r>
          </w:p>
          <w:p w:rsidR="00725596" w:rsidRDefault="00725596" w:rsidP="00490804"/>
          <w:p w:rsidR="0021635A" w:rsidRDefault="0021635A" w:rsidP="00490804"/>
          <w:p w:rsidR="00725596" w:rsidRPr="00725596" w:rsidRDefault="00725596" w:rsidP="00725596"/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870"/>
            </w:tblGrid>
            <w:tr w:rsidR="001C3CD3" w:rsidTr="001C3CD3">
              <w:tc>
                <w:tcPr>
                  <w:tcW w:w="11870" w:type="dxa"/>
                </w:tcPr>
                <w:p w:rsidR="001C3CD3" w:rsidRDefault="001C3CD3" w:rsidP="00490804"/>
                <w:p w:rsidR="001C3CD3" w:rsidRDefault="001C3CD3" w:rsidP="00490804"/>
              </w:tc>
            </w:tr>
            <w:tr w:rsidR="001C3CD3" w:rsidTr="001C3CD3">
              <w:tc>
                <w:tcPr>
                  <w:tcW w:w="11870" w:type="dxa"/>
                </w:tcPr>
                <w:p w:rsidR="001C3CD3" w:rsidRDefault="001C3CD3" w:rsidP="00490804"/>
                <w:p w:rsidR="001C3CD3" w:rsidRDefault="001C3CD3" w:rsidP="00490804"/>
              </w:tc>
            </w:tr>
            <w:tr w:rsidR="001C3CD3" w:rsidTr="001C3CD3">
              <w:tc>
                <w:tcPr>
                  <w:tcW w:w="11870" w:type="dxa"/>
                </w:tcPr>
                <w:p w:rsidR="001C3CD3" w:rsidRDefault="001C3CD3" w:rsidP="00490804"/>
                <w:p w:rsidR="001C3CD3" w:rsidRDefault="001C3CD3" w:rsidP="00490804"/>
              </w:tc>
            </w:tr>
            <w:tr w:rsidR="001C3CD3" w:rsidTr="001C3CD3">
              <w:tc>
                <w:tcPr>
                  <w:tcW w:w="11870" w:type="dxa"/>
                </w:tcPr>
                <w:p w:rsidR="001C3CD3" w:rsidRDefault="001C3CD3" w:rsidP="00490804"/>
                <w:p w:rsidR="001C3CD3" w:rsidRDefault="001C3CD3" w:rsidP="00490804"/>
              </w:tc>
            </w:tr>
            <w:tr w:rsidR="001C3CD3" w:rsidTr="001C3CD3">
              <w:tc>
                <w:tcPr>
                  <w:tcW w:w="11870" w:type="dxa"/>
                </w:tcPr>
                <w:p w:rsidR="001C3CD3" w:rsidRDefault="001C3CD3" w:rsidP="00490804"/>
                <w:p w:rsidR="001C3CD3" w:rsidRDefault="001C3CD3" w:rsidP="00490804"/>
              </w:tc>
            </w:tr>
            <w:tr w:rsidR="001C3CD3" w:rsidTr="001C3CD3">
              <w:tc>
                <w:tcPr>
                  <w:tcW w:w="11870" w:type="dxa"/>
                </w:tcPr>
                <w:p w:rsidR="001C3CD3" w:rsidRDefault="001C3CD3" w:rsidP="00490804"/>
                <w:p w:rsidR="001C3CD3" w:rsidRDefault="001C3CD3" w:rsidP="00490804"/>
              </w:tc>
            </w:tr>
            <w:tr w:rsidR="001C3CD3" w:rsidTr="001C3CD3">
              <w:tc>
                <w:tcPr>
                  <w:tcW w:w="11870" w:type="dxa"/>
                </w:tcPr>
                <w:p w:rsidR="001C3CD3" w:rsidRDefault="001C3CD3" w:rsidP="00490804"/>
                <w:p w:rsidR="001C3CD3" w:rsidRDefault="001C3CD3" w:rsidP="00490804"/>
              </w:tc>
            </w:tr>
            <w:tr w:rsidR="001C3CD3" w:rsidTr="001C3CD3">
              <w:tc>
                <w:tcPr>
                  <w:tcW w:w="11870" w:type="dxa"/>
                </w:tcPr>
                <w:p w:rsidR="001C3CD3" w:rsidRDefault="001C3CD3" w:rsidP="00490804"/>
                <w:p w:rsidR="001C3CD3" w:rsidRDefault="001C3CD3" w:rsidP="00490804"/>
              </w:tc>
            </w:tr>
          </w:tbl>
          <w:p w:rsidR="00AA0D99" w:rsidRDefault="00AA0D99" w:rsidP="00490804"/>
          <w:p w:rsidR="00CC7B43" w:rsidRDefault="00CC7B43" w:rsidP="00490804"/>
          <w:p w:rsidR="00CC7B43" w:rsidRDefault="00CC7B43" w:rsidP="00490804"/>
          <w:p w:rsidR="00DB7ED0" w:rsidRPr="005114CE" w:rsidRDefault="00DB7ED0" w:rsidP="00490804"/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DB7ED0" w:rsidRPr="005114CE" w:rsidRDefault="00DB7ED0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:rsidR="00DB7ED0" w:rsidRPr="005114CE" w:rsidRDefault="00DB7ED0" w:rsidP="00490804">
            <w:pPr>
              <w:pStyle w:val="Heading4"/>
            </w:pP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:rsidR="00DB7ED0" w:rsidRPr="005114CE" w:rsidRDefault="00DB7ED0" w:rsidP="00617C65">
            <w:pPr>
              <w:pStyle w:val="FieldText"/>
            </w:pPr>
          </w:p>
        </w:tc>
        <w:tc>
          <w:tcPr>
            <w:tcW w:w="1756" w:type="dxa"/>
            <w:vAlign w:val="bottom"/>
          </w:tcPr>
          <w:p w:rsidR="00DB7ED0" w:rsidRPr="005114CE" w:rsidRDefault="00DB7ED0" w:rsidP="00490804">
            <w:pPr>
              <w:pStyle w:val="Heading4"/>
            </w:pPr>
          </w:p>
        </w:tc>
        <w:tc>
          <w:tcPr>
            <w:tcW w:w="674" w:type="dxa"/>
            <w:vAlign w:val="bottom"/>
          </w:tcPr>
          <w:p w:rsidR="00DB7ED0" w:rsidRDefault="00DB7ED0" w:rsidP="00490804">
            <w:pPr>
              <w:pStyle w:val="Checkbox"/>
            </w:pPr>
          </w:p>
        </w:tc>
        <w:tc>
          <w:tcPr>
            <w:tcW w:w="602" w:type="dxa"/>
            <w:vAlign w:val="bottom"/>
          </w:tcPr>
          <w:p w:rsidR="00DB7ED0" w:rsidRDefault="00DB7ED0" w:rsidP="00490804">
            <w:pPr>
              <w:pStyle w:val="Checkbox"/>
            </w:pPr>
          </w:p>
        </w:tc>
        <w:tc>
          <w:tcPr>
            <w:tcW w:w="917" w:type="dxa"/>
            <w:vAlign w:val="bottom"/>
          </w:tcPr>
          <w:p w:rsidR="00DB7ED0" w:rsidRPr="005114CE" w:rsidRDefault="00DB7ED0" w:rsidP="00490804">
            <w:pPr>
              <w:pStyle w:val="Heading4"/>
            </w:pPr>
          </w:p>
        </w:tc>
        <w:tc>
          <w:tcPr>
            <w:tcW w:w="2863" w:type="dxa"/>
            <w:tcBorders>
              <w:bottom w:val="single" w:sz="4" w:space="0" w:color="auto"/>
            </w:tcBorders>
            <w:vAlign w:val="bottom"/>
          </w:tcPr>
          <w:p w:rsidR="00DB7ED0" w:rsidRPr="005114CE" w:rsidRDefault="00DB7ED0" w:rsidP="00617C65">
            <w:pPr>
              <w:pStyle w:val="FieldText"/>
            </w:pPr>
          </w:p>
        </w:tc>
      </w:tr>
    </w:tbl>
    <w:p w:rsidR="00330050" w:rsidRPr="00725596" w:rsidRDefault="00715D74" w:rsidP="00330050">
      <w:pPr>
        <w:pStyle w:val="Heading2"/>
        <w:rPr>
          <w:sz w:val="28"/>
          <w:szCs w:val="28"/>
        </w:rPr>
      </w:pPr>
      <w:r>
        <w:rPr>
          <w:sz w:val="28"/>
          <w:szCs w:val="28"/>
        </w:rPr>
        <w:t>Work experiences</w:t>
      </w:r>
    </w:p>
    <w:p w:rsidR="00473AA8" w:rsidRDefault="00473AA8" w:rsidP="00490804">
      <w:pPr>
        <w:pStyle w:val="Italic"/>
      </w:pPr>
    </w:p>
    <w:p w:rsidR="00473AA8" w:rsidRDefault="00473AA8" w:rsidP="00490804">
      <w:pPr>
        <w:pStyle w:val="Italic"/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2245"/>
        <w:gridCol w:w="1890"/>
        <w:gridCol w:w="1170"/>
        <w:gridCol w:w="1170"/>
        <w:gridCol w:w="3600"/>
      </w:tblGrid>
      <w:tr w:rsidR="004F13B1" w:rsidTr="004F13B1">
        <w:tc>
          <w:tcPr>
            <w:tcW w:w="2245" w:type="dxa"/>
            <w:shd w:val="clear" w:color="auto" w:fill="548DD4" w:themeFill="text2" w:themeFillTint="99"/>
          </w:tcPr>
          <w:p w:rsidR="004F13B1" w:rsidRPr="00715D74" w:rsidRDefault="004F13B1" w:rsidP="00490804">
            <w:pPr>
              <w:pStyle w:val="Italic"/>
              <w:rPr>
                <w:b/>
                <w:i w:val="0"/>
              </w:rPr>
            </w:pPr>
            <w:r>
              <w:rPr>
                <w:b/>
                <w:i w:val="0"/>
              </w:rPr>
              <w:t>Name of employer</w:t>
            </w:r>
          </w:p>
        </w:tc>
        <w:tc>
          <w:tcPr>
            <w:tcW w:w="1890" w:type="dxa"/>
            <w:shd w:val="clear" w:color="auto" w:fill="548DD4" w:themeFill="text2" w:themeFillTint="99"/>
          </w:tcPr>
          <w:p w:rsidR="004F13B1" w:rsidRPr="00715D74" w:rsidRDefault="004F13B1" w:rsidP="00490804">
            <w:pPr>
              <w:pStyle w:val="Italic"/>
              <w:rPr>
                <w:b/>
                <w:i w:val="0"/>
              </w:rPr>
            </w:pPr>
            <w:r>
              <w:rPr>
                <w:b/>
                <w:i w:val="0"/>
              </w:rPr>
              <w:t>Position held</w:t>
            </w:r>
          </w:p>
        </w:tc>
        <w:tc>
          <w:tcPr>
            <w:tcW w:w="1170" w:type="dxa"/>
            <w:shd w:val="clear" w:color="auto" w:fill="548DD4" w:themeFill="text2" w:themeFillTint="99"/>
          </w:tcPr>
          <w:p w:rsidR="004F13B1" w:rsidRPr="00715D74" w:rsidRDefault="004F13B1" w:rsidP="00490804">
            <w:pPr>
              <w:pStyle w:val="Italic"/>
              <w:rPr>
                <w:b/>
                <w:i w:val="0"/>
              </w:rPr>
            </w:pPr>
            <w:r>
              <w:rPr>
                <w:b/>
                <w:i w:val="0"/>
              </w:rPr>
              <w:t>From</w:t>
            </w:r>
          </w:p>
        </w:tc>
        <w:tc>
          <w:tcPr>
            <w:tcW w:w="1170" w:type="dxa"/>
            <w:shd w:val="clear" w:color="auto" w:fill="548DD4" w:themeFill="text2" w:themeFillTint="99"/>
          </w:tcPr>
          <w:p w:rsidR="004F13B1" w:rsidRPr="00715D74" w:rsidRDefault="004F13B1" w:rsidP="00490804">
            <w:pPr>
              <w:pStyle w:val="Italic"/>
              <w:rPr>
                <w:b/>
                <w:i w:val="0"/>
              </w:rPr>
            </w:pPr>
            <w:r>
              <w:rPr>
                <w:b/>
                <w:i w:val="0"/>
              </w:rPr>
              <w:t>To</w:t>
            </w:r>
          </w:p>
        </w:tc>
        <w:tc>
          <w:tcPr>
            <w:tcW w:w="3600" w:type="dxa"/>
            <w:shd w:val="clear" w:color="auto" w:fill="548DD4" w:themeFill="text2" w:themeFillTint="99"/>
          </w:tcPr>
          <w:p w:rsidR="004F13B1" w:rsidRPr="00715D74" w:rsidRDefault="004F13B1" w:rsidP="00490804">
            <w:pPr>
              <w:pStyle w:val="Italic"/>
              <w:rPr>
                <w:b/>
                <w:i w:val="0"/>
              </w:rPr>
            </w:pPr>
            <w:r>
              <w:rPr>
                <w:b/>
                <w:i w:val="0"/>
              </w:rPr>
              <w:t>Reason for resignation</w:t>
            </w:r>
          </w:p>
        </w:tc>
      </w:tr>
      <w:tr w:rsidR="004F13B1" w:rsidTr="004F13B1">
        <w:tc>
          <w:tcPr>
            <w:tcW w:w="2245" w:type="dxa"/>
          </w:tcPr>
          <w:p w:rsidR="004F13B1" w:rsidRDefault="004F13B1" w:rsidP="00490804">
            <w:pPr>
              <w:pStyle w:val="Italic"/>
            </w:pPr>
          </w:p>
        </w:tc>
        <w:tc>
          <w:tcPr>
            <w:tcW w:w="1890" w:type="dxa"/>
          </w:tcPr>
          <w:p w:rsidR="004F13B1" w:rsidRDefault="004F13B1" w:rsidP="00490804">
            <w:pPr>
              <w:pStyle w:val="Italic"/>
            </w:pPr>
          </w:p>
        </w:tc>
        <w:tc>
          <w:tcPr>
            <w:tcW w:w="1170" w:type="dxa"/>
          </w:tcPr>
          <w:p w:rsidR="004F13B1" w:rsidRDefault="004F13B1" w:rsidP="00490804">
            <w:pPr>
              <w:pStyle w:val="Italic"/>
            </w:pPr>
          </w:p>
        </w:tc>
        <w:tc>
          <w:tcPr>
            <w:tcW w:w="1170" w:type="dxa"/>
          </w:tcPr>
          <w:p w:rsidR="004F13B1" w:rsidRDefault="004F13B1" w:rsidP="00490804">
            <w:pPr>
              <w:pStyle w:val="Italic"/>
            </w:pPr>
          </w:p>
        </w:tc>
        <w:tc>
          <w:tcPr>
            <w:tcW w:w="3600" w:type="dxa"/>
          </w:tcPr>
          <w:p w:rsidR="004F13B1" w:rsidRDefault="004F13B1" w:rsidP="00490804">
            <w:pPr>
              <w:pStyle w:val="Italic"/>
            </w:pPr>
          </w:p>
        </w:tc>
      </w:tr>
      <w:tr w:rsidR="004F13B1" w:rsidTr="004F13B1">
        <w:tc>
          <w:tcPr>
            <w:tcW w:w="2245" w:type="dxa"/>
          </w:tcPr>
          <w:p w:rsidR="004F13B1" w:rsidRDefault="004F13B1" w:rsidP="00490804">
            <w:pPr>
              <w:pStyle w:val="Italic"/>
            </w:pPr>
          </w:p>
        </w:tc>
        <w:tc>
          <w:tcPr>
            <w:tcW w:w="1890" w:type="dxa"/>
          </w:tcPr>
          <w:p w:rsidR="004F13B1" w:rsidRDefault="004F13B1" w:rsidP="00490804">
            <w:pPr>
              <w:pStyle w:val="Italic"/>
            </w:pPr>
          </w:p>
        </w:tc>
        <w:tc>
          <w:tcPr>
            <w:tcW w:w="1170" w:type="dxa"/>
          </w:tcPr>
          <w:p w:rsidR="004F13B1" w:rsidRDefault="004F13B1" w:rsidP="00490804">
            <w:pPr>
              <w:pStyle w:val="Italic"/>
            </w:pPr>
          </w:p>
        </w:tc>
        <w:tc>
          <w:tcPr>
            <w:tcW w:w="1170" w:type="dxa"/>
          </w:tcPr>
          <w:p w:rsidR="004F13B1" w:rsidRDefault="004F13B1" w:rsidP="00490804">
            <w:pPr>
              <w:pStyle w:val="Italic"/>
            </w:pPr>
          </w:p>
        </w:tc>
        <w:tc>
          <w:tcPr>
            <w:tcW w:w="3600" w:type="dxa"/>
          </w:tcPr>
          <w:p w:rsidR="004F13B1" w:rsidRDefault="004F13B1" w:rsidP="00490804">
            <w:pPr>
              <w:pStyle w:val="Italic"/>
            </w:pPr>
          </w:p>
        </w:tc>
      </w:tr>
      <w:tr w:rsidR="004F13B1" w:rsidTr="004F13B1">
        <w:tc>
          <w:tcPr>
            <w:tcW w:w="2245" w:type="dxa"/>
          </w:tcPr>
          <w:p w:rsidR="004F13B1" w:rsidRDefault="004F13B1" w:rsidP="00490804">
            <w:pPr>
              <w:pStyle w:val="Italic"/>
            </w:pPr>
          </w:p>
        </w:tc>
        <w:tc>
          <w:tcPr>
            <w:tcW w:w="1890" w:type="dxa"/>
          </w:tcPr>
          <w:p w:rsidR="004F13B1" w:rsidRDefault="004F13B1" w:rsidP="00490804">
            <w:pPr>
              <w:pStyle w:val="Italic"/>
            </w:pPr>
          </w:p>
        </w:tc>
        <w:tc>
          <w:tcPr>
            <w:tcW w:w="1170" w:type="dxa"/>
          </w:tcPr>
          <w:p w:rsidR="004F13B1" w:rsidRDefault="004F13B1" w:rsidP="00490804">
            <w:pPr>
              <w:pStyle w:val="Italic"/>
            </w:pPr>
          </w:p>
        </w:tc>
        <w:tc>
          <w:tcPr>
            <w:tcW w:w="1170" w:type="dxa"/>
          </w:tcPr>
          <w:p w:rsidR="004F13B1" w:rsidRDefault="004F13B1" w:rsidP="00490804">
            <w:pPr>
              <w:pStyle w:val="Italic"/>
            </w:pPr>
          </w:p>
        </w:tc>
        <w:tc>
          <w:tcPr>
            <w:tcW w:w="3600" w:type="dxa"/>
          </w:tcPr>
          <w:p w:rsidR="004F13B1" w:rsidRDefault="004F13B1" w:rsidP="00490804">
            <w:pPr>
              <w:pStyle w:val="Italic"/>
            </w:pPr>
          </w:p>
        </w:tc>
      </w:tr>
      <w:tr w:rsidR="004F13B1" w:rsidTr="004F13B1">
        <w:tc>
          <w:tcPr>
            <w:tcW w:w="2245" w:type="dxa"/>
          </w:tcPr>
          <w:p w:rsidR="004F13B1" w:rsidRDefault="004F13B1" w:rsidP="00490804">
            <w:pPr>
              <w:pStyle w:val="Italic"/>
            </w:pPr>
          </w:p>
        </w:tc>
        <w:tc>
          <w:tcPr>
            <w:tcW w:w="1890" w:type="dxa"/>
          </w:tcPr>
          <w:p w:rsidR="004F13B1" w:rsidRDefault="004F13B1" w:rsidP="00490804">
            <w:pPr>
              <w:pStyle w:val="Italic"/>
            </w:pPr>
          </w:p>
        </w:tc>
        <w:tc>
          <w:tcPr>
            <w:tcW w:w="1170" w:type="dxa"/>
          </w:tcPr>
          <w:p w:rsidR="004F13B1" w:rsidRDefault="004F13B1" w:rsidP="00490804">
            <w:pPr>
              <w:pStyle w:val="Italic"/>
            </w:pPr>
          </w:p>
        </w:tc>
        <w:tc>
          <w:tcPr>
            <w:tcW w:w="1170" w:type="dxa"/>
          </w:tcPr>
          <w:p w:rsidR="004F13B1" w:rsidRDefault="004F13B1" w:rsidP="00490804">
            <w:pPr>
              <w:pStyle w:val="Italic"/>
            </w:pPr>
          </w:p>
        </w:tc>
        <w:tc>
          <w:tcPr>
            <w:tcW w:w="3600" w:type="dxa"/>
          </w:tcPr>
          <w:p w:rsidR="004F13B1" w:rsidRDefault="004F13B1" w:rsidP="00490804">
            <w:pPr>
              <w:pStyle w:val="Italic"/>
            </w:pPr>
          </w:p>
        </w:tc>
      </w:tr>
      <w:tr w:rsidR="004F13B1" w:rsidTr="004F13B1">
        <w:tc>
          <w:tcPr>
            <w:tcW w:w="2245" w:type="dxa"/>
          </w:tcPr>
          <w:p w:rsidR="004F13B1" w:rsidRDefault="004F13B1" w:rsidP="00490804">
            <w:pPr>
              <w:pStyle w:val="Italic"/>
            </w:pPr>
          </w:p>
        </w:tc>
        <w:tc>
          <w:tcPr>
            <w:tcW w:w="1890" w:type="dxa"/>
          </w:tcPr>
          <w:p w:rsidR="004F13B1" w:rsidRDefault="004F13B1" w:rsidP="00490804">
            <w:pPr>
              <w:pStyle w:val="Italic"/>
            </w:pPr>
          </w:p>
        </w:tc>
        <w:tc>
          <w:tcPr>
            <w:tcW w:w="1170" w:type="dxa"/>
          </w:tcPr>
          <w:p w:rsidR="004F13B1" w:rsidRDefault="004F13B1" w:rsidP="00490804">
            <w:pPr>
              <w:pStyle w:val="Italic"/>
            </w:pPr>
          </w:p>
        </w:tc>
        <w:tc>
          <w:tcPr>
            <w:tcW w:w="1170" w:type="dxa"/>
          </w:tcPr>
          <w:p w:rsidR="004F13B1" w:rsidRDefault="004F13B1" w:rsidP="00490804">
            <w:pPr>
              <w:pStyle w:val="Italic"/>
            </w:pPr>
          </w:p>
        </w:tc>
        <w:tc>
          <w:tcPr>
            <w:tcW w:w="3600" w:type="dxa"/>
          </w:tcPr>
          <w:p w:rsidR="004F13B1" w:rsidRDefault="004F13B1" w:rsidP="00490804">
            <w:pPr>
              <w:pStyle w:val="Italic"/>
            </w:pPr>
          </w:p>
        </w:tc>
      </w:tr>
      <w:tr w:rsidR="004F13B1" w:rsidTr="004F13B1">
        <w:tc>
          <w:tcPr>
            <w:tcW w:w="2245" w:type="dxa"/>
          </w:tcPr>
          <w:p w:rsidR="004F13B1" w:rsidRDefault="004F13B1" w:rsidP="00490804">
            <w:pPr>
              <w:pStyle w:val="Italic"/>
            </w:pPr>
          </w:p>
        </w:tc>
        <w:tc>
          <w:tcPr>
            <w:tcW w:w="1890" w:type="dxa"/>
          </w:tcPr>
          <w:p w:rsidR="004F13B1" w:rsidRDefault="004F13B1" w:rsidP="00490804">
            <w:pPr>
              <w:pStyle w:val="Italic"/>
            </w:pPr>
          </w:p>
        </w:tc>
        <w:tc>
          <w:tcPr>
            <w:tcW w:w="1170" w:type="dxa"/>
          </w:tcPr>
          <w:p w:rsidR="004F13B1" w:rsidRDefault="004F13B1" w:rsidP="00490804">
            <w:pPr>
              <w:pStyle w:val="Italic"/>
            </w:pPr>
          </w:p>
        </w:tc>
        <w:tc>
          <w:tcPr>
            <w:tcW w:w="1170" w:type="dxa"/>
          </w:tcPr>
          <w:p w:rsidR="004F13B1" w:rsidRDefault="004F13B1" w:rsidP="00490804">
            <w:pPr>
              <w:pStyle w:val="Italic"/>
            </w:pPr>
          </w:p>
        </w:tc>
        <w:tc>
          <w:tcPr>
            <w:tcW w:w="3600" w:type="dxa"/>
          </w:tcPr>
          <w:p w:rsidR="004F13B1" w:rsidRDefault="004F13B1" w:rsidP="00490804">
            <w:pPr>
              <w:pStyle w:val="Italic"/>
            </w:pPr>
          </w:p>
        </w:tc>
      </w:tr>
      <w:tr w:rsidR="004F13B1" w:rsidTr="004F13B1">
        <w:tc>
          <w:tcPr>
            <w:tcW w:w="2245" w:type="dxa"/>
          </w:tcPr>
          <w:p w:rsidR="004F13B1" w:rsidRDefault="004F13B1" w:rsidP="00490804">
            <w:pPr>
              <w:pStyle w:val="Italic"/>
            </w:pPr>
          </w:p>
        </w:tc>
        <w:tc>
          <w:tcPr>
            <w:tcW w:w="1890" w:type="dxa"/>
          </w:tcPr>
          <w:p w:rsidR="004F13B1" w:rsidRDefault="004F13B1" w:rsidP="00490804">
            <w:pPr>
              <w:pStyle w:val="Italic"/>
            </w:pPr>
          </w:p>
        </w:tc>
        <w:tc>
          <w:tcPr>
            <w:tcW w:w="1170" w:type="dxa"/>
          </w:tcPr>
          <w:p w:rsidR="004F13B1" w:rsidRDefault="004F13B1" w:rsidP="00490804">
            <w:pPr>
              <w:pStyle w:val="Italic"/>
            </w:pPr>
          </w:p>
        </w:tc>
        <w:tc>
          <w:tcPr>
            <w:tcW w:w="1170" w:type="dxa"/>
          </w:tcPr>
          <w:p w:rsidR="004F13B1" w:rsidRDefault="004F13B1" w:rsidP="00490804">
            <w:pPr>
              <w:pStyle w:val="Italic"/>
            </w:pPr>
          </w:p>
        </w:tc>
        <w:tc>
          <w:tcPr>
            <w:tcW w:w="3600" w:type="dxa"/>
          </w:tcPr>
          <w:p w:rsidR="004F13B1" w:rsidRDefault="004F13B1" w:rsidP="00490804">
            <w:pPr>
              <w:pStyle w:val="Italic"/>
            </w:pPr>
          </w:p>
        </w:tc>
      </w:tr>
      <w:tr w:rsidR="004F13B1" w:rsidTr="004F13B1">
        <w:tc>
          <w:tcPr>
            <w:tcW w:w="2245" w:type="dxa"/>
          </w:tcPr>
          <w:p w:rsidR="004F13B1" w:rsidRDefault="004F13B1" w:rsidP="00490804">
            <w:pPr>
              <w:pStyle w:val="Italic"/>
            </w:pPr>
          </w:p>
        </w:tc>
        <w:tc>
          <w:tcPr>
            <w:tcW w:w="1890" w:type="dxa"/>
          </w:tcPr>
          <w:p w:rsidR="004F13B1" w:rsidRDefault="004F13B1" w:rsidP="00490804">
            <w:pPr>
              <w:pStyle w:val="Italic"/>
            </w:pPr>
          </w:p>
        </w:tc>
        <w:tc>
          <w:tcPr>
            <w:tcW w:w="1170" w:type="dxa"/>
          </w:tcPr>
          <w:p w:rsidR="004F13B1" w:rsidRDefault="004F13B1" w:rsidP="00490804">
            <w:pPr>
              <w:pStyle w:val="Italic"/>
            </w:pPr>
          </w:p>
        </w:tc>
        <w:tc>
          <w:tcPr>
            <w:tcW w:w="1170" w:type="dxa"/>
          </w:tcPr>
          <w:p w:rsidR="004F13B1" w:rsidRDefault="004F13B1" w:rsidP="00490804">
            <w:pPr>
              <w:pStyle w:val="Italic"/>
            </w:pPr>
          </w:p>
        </w:tc>
        <w:tc>
          <w:tcPr>
            <w:tcW w:w="3600" w:type="dxa"/>
          </w:tcPr>
          <w:p w:rsidR="004F13B1" w:rsidRDefault="004F13B1" w:rsidP="00490804">
            <w:pPr>
              <w:pStyle w:val="Italic"/>
            </w:pPr>
          </w:p>
        </w:tc>
      </w:tr>
      <w:tr w:rsidR="004F13B1" w:rsidTr="004F13B1">
        <w:tc>
          <w:tcPr>
            <w:tcW w:w="2245" w:type="dxa"/>
          </w:tcPr>
          <w:p w:rsidR="004F13B1" w:rsidRDefault="004F13B1" w:rsidP="00490804">
            <w:pPr>
              <w:pStyle w:val="Italic"/>
            </w:pPr>
          </w:p>
        </w:tc>
        <w:tc>
          <w:tcPr>
            <w:tcW w:w="1890" w:type="dxa"/>
          </w:tcPr>
          <w:p w:rsidR="004F13B1" w:rsidRDefault="004F13B1" w:rsidP="00490804">
            <w:pPr>
              <w:pStyle w:val="Italic"/>
            </w:pPr>
          </w:p>
        </w:tc>
        <w:tc>
          <w:tcPr>
            <w:tcW w:w="1170" w:type="dxa"/>
          </w:tcPr>
          <w:p w:rsidR="004F13B1" w:rsidRDefault="004F13B1" w:rsidP="00490804">
            <w:pPr>
              <w:pStyle w:val="Italic"/>
            </w:pPr>
          </w:p>
        </w:tc>
        <w:tc>
          <w:tcPr>
            <w:tcW w:w="1170" w:type="dxa"/>
          </w:tcPr>
          <w:p w:rsidR="004F13B1" w:rsidRDefault="004F13B1" w:rsidP="00490804">
            <w:pPr>
              <w:pStyle w:val="Italic"/>
            </w:pPr>
          </w:p>
        </w:tc>
        <w:tc>
          <w:tcPr>
            <w:tcW w:w="3600" w:type="dxa"/>
          </w:tcPr>
          <w:p w:rsidR="004F13B1" w:rsidRDefault="004F13B1" w:rsidP="00490804">
            <w:pPr>
              <w:pStyle w:val="Italic"/>
            </w:pPr>
          </w:p>
        </w:tc>
      </w:tr>
      <w:tr w:rsidR="004F13B1" w:rsidTr="004F13B1">
        <w:tc>
          <w:tcPr>
            <w:tcW w:w="2245" w:type="dxa"/>
          </w:tcPr>
          <w:p w:rsidR="004F13B1" w:rsidRDefault="004F13B1" w:rsidP="00490804">
            <w:pPr>
              <w:pStyle w:val="Italic"/>
            </w:pPr>
          </w:p>
        </w:tc>
        <w:tc>
          <w:tcPr>
            <w:tcW w:w="1890" w:type="dxa"/>
          </w:tcPr>
          <w:p w:rsidR="004F13B1" w:rsidRDefault="004F13B1" w:rsidP="00490804">
            <w:pPr>
              <w:pStyle w:val="Italic"/>
            </w:pPr>
          </w:p>
        </w:tc>
        <w:tc>
          <w:tcPr>
            <w:tcW w:w="1170" w:type="dxa"/>
          </w:tcPr>
          <w:p w:rsidR="004F13B1" w:rsidRDefault="004F13B1" w:rsidP="00490804">
            <w:pPr>
              <w:pStyle w:val="Italic"/>
            </w:pPr>
          </w:p>
        </w:tc>
        <w:tc>
          <w:tcPr>
            <w:tcW w:w="1170" w:type="dxa"/>
          </w:tcPr>
          <w:p w:rsidR="004F13B1" w:rsidRDefault="004F13B1" w:rsidP="00490804">
            <w:pPr>
              <w:pStyle w:val="Italic"/>
            </w:pPr>
          </w:p>
        </w:tc>
        <w:tc>
          <w:tcPr>
            <w:tcW w:w="3600" w:type="dxa"/>
          </w:tcPr>
          <w:p w:rsidR="004F13B1" w:rsidRDefault="004F13B1" w:rsidP="00490804">
            <w:pPr>
              <w:pStyle w:val="Italic"/>
            </w:pPr>
          </w:p>
        </w:tc>
      </w:tr>
    </w:tbl>
    <w:p w:rsidR="00715D74" w:rsidRDefault="00715D74" w:rsidP="00490804">
      <w:pPr>
        <w:pStyle w:val="Italic"/>
      </w:pPr>
    </w:p>
    <w:p w:rsidR="00715D74" w:rsidRPr="00CC7B43" w:rsidRDefault="00715D74" w:rsidP="00490804">
      <w:pPr>
        <w:pStyle w:val="Italic"/>
        <w:rPr>
          <w:b/>
          <w:i w:val="0"/>
        </w:rPr>
      </w:pPr>
    </w:p>
    <w:p w:rsidR="001C3CD3" w:rsidRDefault="001C3CD3" w:rsidP="00490804">
      <w:pPr>
        <w:pStyle w:val="Italic"/>
        <w:rPr>
          <w:b/>
          <w:i w:val="0"/>
          <w:sz w:val="24"/>
          <w:szCs w:val="24"/>
        </w:rPr>
      </w:pPr>
    </w:p>
    <w:p w:rsidR="001C3CD3" w:rsidRDefault="001C3CD3" w:rsidP="00490804">
      <w:pPr>
        <w:pStyle w:val="Italic"/>
        <w:rPr>
          <w:b/>
          <w:i w:val="0"/>
          <w:sz w:val="24"/>
          <w:szCs w:val="24"/>
        </w:rPr>
      </w:pPr>
    </w:p>
    <w:p w:rsidR="00E1274D" w:rsidRDefault="00E1274D" w:rsidP="00490804">
      <w:pPr>
        <w:pStyle w:val="Italic"/>
        <w:rPr>
          <w:b/>
          <w:i w:val="0"/>
          <w:sz w:val="24"/>
          <w:szCs w:val="24"/>
        </w:rPr>
      </w:pPr>
    </w:p>
    <w:p w:rsidR="00E1274D" w:rsidRDefault="00E1274D" w:rsidP="00490804">
      <w:pPr>
        <w:pStyle w:val="Italic"/>
        <w:rPr>
          <w:b/>
          <w:i w:val="0"/>
          <w:sz w:val="24"/>
          <w:szCs w:val="24"/>
        </w:rPr>
      </w:pPr>
    </w:p>
    <w:p w:rsidR="00715D74" w:rsidRDefault="00CC7B43" w:rsidP="00490804">
      <w:pPr>
        <w:pStyle w:val="Italic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Other relevant experiences</w:t>
      </w:r>
    </w:p>
    <w:p w:rsidR="00CC7B43" w:rsidRDefault="00CC7B43" w:rsidP="00490804">
      <w:pPr>
        <w:pStyle w:val="Italic"/>
        <w:rPr>
          <w:b/>
          <w:i w:val="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1B75BC" w:rsidTr="001B75BC">
        <w:tc>
          <w:tcPr>
            <w:tcW w:w="10070" w:type="dxa"/>
          </w:tcPr>
          <w:p w:rsidR="001B75BC" w:rsidRDefault="001B75BC" w:rsidP="00490804">
            <w:pPr>
              <w:pStyle w:val="Italic"/>
              <w:rPr>
                <w:b/>
                <w:i w:val="0"/>
                <w:sz w:val="24"/>
                <w:szCs w:val="24"/>
              </w:rPr>
            </w:pPr>
          </w:p>
        </w:tc>
      </w:tr>
      <w:tr w:rsidR="001B75BC" w:rsidTr="001B75BC">
        <w:tc>
          <w:tcPr>
            <w:tcW w:w="10070" w:type="dxa"/>
          </w:tcPr>
          <w:p w:rsidR="001B75BC" w:rsidRDefault="001B75BC" w:rsidP="00490804">
            <w:pPr>
              <w:pStyle w:val="Italic"/>
              <w:rPr>
                <w:b/>
                <w:i w:val="0"/>
                <w:sz w:val="24"/>
                <w:szCs w:val="24"/>
              </w:rPr>
            </w:pPr>
          </w:p>
        </w:tc>
      </w:tr>
      <w:tr w:rsidR="001B75BC" w:rsidTr="001B75BC">
        <w:tc>
          <w:tcPr>
            <w:tcW w:w="10070" w:type="dxa"/>
          </w:tcPr>
          <w:p w:rsidR="001B75BC" w:rsidRDefault="001B75BC" w:rsidP="00490804">
            <w:pPr>
              <w:pStyle w:val="Italic"/>
              <w:rPr>
                <w:b/>
                <w:i w:val="0"/>
                <w:sz w:val="24"/>
                <w:szCs w:val="24"/>
              </w:rPr>
            </w:pPr>
          </w:p>
        </w:tc>
      </w:tr>
      <w:tr w:rsidR="001B75BC" w:rsidTr="001B75BC">
        <w:tc>
          <w:tcPr>
            <w:tcW w:w="10070" w:type="dxa"/>
          </w:tcPr>
          <w:p w:rsidR="001B75BC" w:rsidRDefault="001B75BC" w:rsidP="00490804">
            <w:pPr>
              <w:pStyle w:val="Italic"/>
              <w:rPr>
                <w:b/>
                <w:i w:val="0"/>
                <w:sz w:val="24"/>
                <w:szCs w:val="24"/>
              </w:rPr>
            </w:pPr>
          </w:p>
        </w:tc>
      </w:tr>
      <w:tr w:rsidR="001B75BC" w:rsidTr="001B75BC">
        <w:tc>
          <w:tcPr>
            <w:tcW w:w="10070" w:type="dxa"/>
          </w:tcPr>
          <w:p w:rsidR="001B75BC" w:rsidRDefault="001B75BC" w:rsidP="00490804">
            <w:pPr>
              <w:pStyle w:val="Italic"/>
              <w:rPr>
                <w:b/>
                <w:i w:val="0"/>
                <w:sz w:val="24"/>
                <w:szCs w:val="24"/>
              </w:rPr>
            </w:pPr>
          </w:p>
        </w:tc>
      </w:tr>
      <w:tr w:rsidR="001B75BC" w:rsidTr="001B75BC">
        <w:tc>
          <w:tcPr>
            <w:tcW w:w="10070" w:type="dxa"/>
          </w:tcPr>
          <w:p w:rsidR="001B75BC" w:rsidRDefault="001B75BC" w:rsidP="00490804">
            <w:pPr>
              <w:pStyle w:val="Italic"/>
              <w:rPr>
                <w:b/>
                <w:i w:val="0"/>
                <w:sz w:val="24"/>
                <w:szCs w:val="24"/>
              </w:rPr>
            </w:pPr>
          </w:p>
        </w:tc>
      </w:tr>
      <w:tr w:rsidR="001B75BC" w:rsidTr="001B75BC">
        <w:tc>
          <w:tcPr>
            <w:tcW w:w="10070" w:type="dxa"/>
          </w:tcPr>
          <w:p w:rsidR="001B75BC" w:rsidRDefault="001B75BC" w:rsidP="00490804">
            <w:pPr>
              <w:pStyle w:val="Italic"/>
              <w:rPr>
                <w:b/>
                <w:i w:val="0"/>
                <w:sz w:val="24"/>
                <w:szCs w:val="24"/>
              </w:rPr>
            </w:pPr>
          </w:p>
        </w:tc>
      </w:tr>
      <w:tr w:rsidR="001B75BC" w:rsidTr="001B75BC">
        <w:tc>
          <w:tcPr>
            <w:tcW w:w="10070" w:type="dxa"/>
          </w:tcPr>
          <w:p w:rsidR="001B75BC" w:rsidRDefault="001B75BC" w:rsidP="00490804">
            <w:pPr>
              <w:pStyle w:val="Italic"/>
              <w:rPr>
                <w:b/>
                <w:i w:val="0"/>
                <w:sz w:val="24"/>
                <w:szCs w:val="24"/>
              </w:rPr>
            </w:pPr>
          </w:p>
        </w:tc>
      </w:tr>
    </w:tbl>
    <w:p w:rsidR="00CC7B43" w:rsidRDefault="00CC7B43" w:rsidP="00490804">
      <w:pPr>
        <w:pStyle w:val="Italic"/>
        <w:rPr>
          <w:b/>
          <w:i w:val="0"/>
          <w:sz w:val="24"/>
          <w:szCs w:val="24"/>
        </w:rPr>
      </w:pPr>
    </w:p>
    <w:p w:rsidR="00910FB4" w:rsidRDefault="00910FB4" w:rsidP="00490804">
      <w:pPr>
        <w:pStyle w:val="Italic"/>
        <w:rPr>
          <w:i w:val="0"/>
          <w:sz w:val="19"/>
          <w:szCs w:val="19"/>
        </w:rPr>
      </w:pPr>
    </w:p>
    <w:p w:rsidR="005676E6" w:rsidRPr="00733B0C" w:rsidRDefault="00733B0C" w:rsidP="00490804">
      <w:pPr>
        <w:pStyle w:val="Italic"/>
        <w:rPr>
          <w:b/>
          <w:i w:val="0"/>
          <w:sz w:val="19"/>
          <w:szCs w:val="19"/>
        </w:rPr>
      </w:pPr>
      <w:r>
        <w:rPr>
          <w:i w:val="0"/>
          <w:sz w:val="19"/>
          <w:szCs w:val="19"/>
        </w:rPr>
        <w:t xml:space="preserve">Have you applied to any other university for selection this year? </w:t>
      </w:r>
      <w:r>
        <w:rPr>
          <w:i w:val="0"/>
          <w:sz w:val="19"/>
          <w:szCs w:val="19"/>
        </w:rPr>
        <w:tab/>
      </w:r>
      <w:r>
        <w:rPr>
          <w:b/>
          <w:i w:val="0"/>
          <w:sz w:val="19"/>
          <w:szCs w:val="19"/>
        </w:rPr>
        <w:t xml:space="preserve">YES </w:t>
      </w:r>
      <w:r w:rsidR="00725FA9">
        <w:rPr>
          <w:b/>
          <w:i w:val="0"/>
          <w:sz w:val="19"/>
          <w:szCs w:val="19"/>
        </w:rPr>
        <w:t>[  ]</w:t>
      </w:r>
      <w:r>
        <w:rPr>
          <w:b/>
          <w:i w:val="0"/>
          <w:sz w:val="19"/>
          <w:szCs w:val="19"/>
        </w:rPr>
        <w:tab/>
      </w:r>
      <w:r>
        <w:rPr>
          <w:b/>
          <w:i w:val="0"/>
          <w:sz w:val="19"/>
          <w:szCs w:val="19"/>
        </w:rPr>
        <w:tab/>
      </w:r>
      <w:r w:rsidRPr="00733B0C">
        <w:rPr>
          <w:b/>
          <w:i w:val="0"/>
          <w:sz w:val="19"/>
          <w:szCs w:val="19"/>
        </w:rPr>
        <w:t>NO</w:t>
      </w:r>
      <w:r>
        <w:rPr>
          <w:b/>
          <w:i w:val="0"/>
          <w:sz w:val="19"/>
          <w:szCs w:val="19"/>
        </w:rPr>
        <w:t xml:space="preserve"> </w:t>
      </w:r>
      <w:r w:rsidR="00725FA9">
        <w:rPr>
          <w:b/>
          <w:i w:val="0"/>
          <w:sz w:val="19"/>
          <w:szCs w:val="19"/>
        </w:rPr>
        <w:t>[  ]</w:t>
      </w:r>
    </w:p>
    <w:p w:rsidR="005676E6" w:rsidRDefault="005676E6" w:rsidP="005676E6">
      <w:pPr>
        <w:pStyle w:val="Italic"/>
        <w:rPr>
          <w:b/>
          <w:i w:val="0"/>
          <w:sz w:val="24"/>
          <w:szCs w:val="24"/>
        </w:rPr>
      </w:pPr>
    </w:p>
    <w:p w:rsidR="005676E6" w:rsidRDefault="00ED1BCA" w:rsidP="005676E6">
      <w:pPr>
        <w:pStyle w:val="Italic"/>
        <w:rPr>
          <w:i w:val="0"/>
          <w:sz w:val="19"/>
          <w:szCs w:val="19"/>
        </w:rPr>
      </w:pPr>
      <w:r>
        <w:rPr>
          <w:i w:val="0"/>
          <w:sz w:val="19"/>
          <w:szCs w:val="19"/>
        </w:rPr>
        <w:t>If yes, for which category did you apply? ______________________________________________________________</w:t>
      </w:r>
    </w:p>
    <w:p w:rsidR="00ED1BCA" w:rsidRDefault="00ED1BCA" w:rsidP="005676E6">
      <w:pPr>
        <w:pStyle w:val="Italic"/>
        <w:rPr>
          <w:i w:val="0"/>
          <w:sz w:val="19"/>
          <w:szCs w:val="19"/>
        </w:rPr>
      </w:pPr>
    </w:p>
    <w:p w:rsidR="00ED1BCA" w:rsidRDefault="00ED1BCA" w:rsidP="005676E6">
      <w:pPr>
        <w:pStyle w:val="Italic"/>
        <w:rPr>
          <w:i w:val="0"/>
          <w:sz w:val="19"/>
          <w:szCs w:val="19"/>
        </w:rPr>
      </w:pPr>
      <w:r>
        <w:rPr>
          <w:i w:val="0"/>
          <w:sz w:val="19"/>
          <w:szCs w:val="19"/>
        </w:rPr>
        <w:tab/>
      </w:r>
      <w:r>
        <w:rPr>
          <w:i w:val="0"/>
          <w:sz w:val="19"/>
          <w:szCs w:val="19"/>
        </w:rPr>
        <w:tab/>
      </w:r>
      <w:r>
        <w:rPr>
          <w:i w:val="0"/>
          <w:sz w:val="19"/>
          <w:szCs w:val="19"/>
        </w:rPr>
        <w:tab/>
      </w:r>
      <w:r>
        <w:rPr>
          <w:i w:val="0"/>
          <w:sz w:val="19"/>
          <w:szCs w:val="19"/>
        </w:rPr>
        <w:tab/>
        <w:t xml:space="preserve">           ______________________________________________________________</w:t>
      </w:r>
    </w:p>
    <w:p w:rsidR="00ED1BCA" w:rsidRDefault="00ED1BCA" w:rsidP="005676E6">
      <w:pPr>
        <w:pStyle w:val="Italic"/>
        <w:rPr>
          <w:i w:val="0"/>
          <w:sz w:val="19"/>
          <w:szCs w:val="19"/>
        </w:rPr>
      </w:pPr>
    </w:p>
    <w:p w:rsidR="00ED1BCA" w:rsidRPr="00ED1BCA" w:rsidRDefault="00ED1BCA" w:rsidP="005676E6">
      <w:pPr>
        <w:pStyle w:val="Italic"/>
        <w:rPr>
          <w:i w:val="0"/>
          <w:sz w:val="19"/>
          <w:szCs w:val="19"/>
        </w:rPr>
      </w:pPr>
      <w:r>
        <w:rPr>
          <w:i w:val="0"/>
          <w:sz w:val="19"/>
          <w:szCs w:val="19"/>
        </w:rPr>
        <w:tab/>
      </w:r>
      <w:r>
        <w:rPr>
          <w:i w:val="0"/>
          <w:sz w:val="19"/>
          <w:szCs w:val="19"/>
        </w:rPr>
        <w:tab/>
      </w:r>
      <w:r>
        <w:rPr>
          <w:i w:val="0"/>
          <w:sz w:val="19"/>
          <w:szCs w:val="19"/>
        </w:rPr>
        <w:tab/>
      </w:r>
      <w:r>
        <w:rPr>
          <w:i w:val="0"/>
          <w:sz w:val="19"/>
          <w:szCs w:val="19"/>
        </w:rPr>
        <w:tab/>
        <w:t xml:space="preserve">          ______________________________________________________________</w:t>
      </w:r>
    </w:p>
    <w:p w:rsidR="00715D74" w:rsidRDefault="00715D74" w:rsidP="00490804">
      <w:pPr>
        <w:pStyle w:val="Italic"/>
      </w:pPr>
    </w:p>
    <w:p w:rsidR="009658C9" w:rsidRDefault="00996434" w:rsidP="00490804">
      <w:pPr>
        <w:pStyle w:val="Italic"/>
        <w:rPr>
          <w:i w:val="0"/>
          <w:sz w:val="19"/>
          <w:szCs w:val="19"/>
        </w:rPr>
      </w:pPr>
      <w:r w:rsidRPr="00996434">
        <w:rPr>
          <w:b/>
          <w:i w:val="0"/>
          <w:sz w:val="19"/>
          <w:szCs w:val="19"/>
        </w:rPr>
        <w:t>Kindly indicate your research area of interest:</w:t>
      </w:r>
      <w:r>
        <w:rPr>
          <w:i w:val="0"/>
          <w:sz w:val="19"/>
          <w:szCs w:val="19"/>
        </w:rPr>
        <w:t xml:space="preserve"> _______________________________________________________</w:t>
      </w:r>
    </w:p>
    <w:p w:rsidR="00996434" w:rsidRDefault="00996434" w:rsidP="00490804">
      <w:pPr>
        <w:pStyle w:val="Italic"/>
        <w:rPr>
          <w:i w:val="0"/>
          <w:sz w:val="19"/>
          <w:szCs w:val="19"/>
        </w:rPr>
      </w:pPr>
    </w:p>
    <w:p w:rsidR="00996434" w:rsidRDefault="00996434" w:rsidP="00490804">
      <w:pPr>
        <w:pStyle w:val="Italic"/>
        <w:rPr>
          <w:i w:val="0"/>
          <w:sz w:val="19"/>
          <w:szCs w:val="19"/>
        </w:rPr>
      </w:pPr>
      <w:r>
        <w:rPr>
          <w:i w:val="0"/>
          <w:sz w:val="19"/>
          <w:szCs w:val="19"/>
        </w:rPr>
        <w:t>_______________________________________________________________________________________________</w:t>
      </w:r>
    </w:p>
    <w:p w:rsidR="00996434" w:rsidRDefault="00996434" w:rsidP="00490804">
      <w:pPr>
        <w:pStyle w:val="Italic"/>
        <w:rPr>
          <w:i w:val="0"/>
          <w:sz w:val="19"/>
          <w:szCs w:val="19"/>
        </w:rPr>
      </w:pPr>
    </w:p>
    <w:p w:rsidR="00996434" w:rsidRDefault="00996434" w:rsidP="00490804">
      <w:pPr>
        <w:pStyle w:val="Italic"/>
        <w:rPr>
          <w:i w:val="0"/>
          <w:sz w:val="19"/>
          <w:szCs w:val="19"/>
        </w:rPr>
      </w:pPr>
      <w:r>
        <w:rPr>
          <w:i w:val="0"/>
          <w:sz w:val="19"/>
          <w:szCs w:val="19"/>
        </w:rPr>
        <w:t>_______________________________________________________________________________________________</w:t>
      </w:r>
    </w:p>
    <w:p w:rsidR="00996434" w:rsidRDefault="00996434" w:rsidP="00490804">
      <w:pPr>
        <w:pStyle w:val="Italic"/>
        <w:rPr>
          <w:i w:val="0"/>
          <w:sz w:val="19"/>
          <w:szCs w:val="19"/>
        </w:rPr>
      </w:pPr>
    </w:p>
    <w:p w:rsidR="00996434" w:rsidRDefault="00996434" w:rsidP="00490804">
      <w:pPr>
        <w:pStyle w:val="Italic"/>
        <w:rPr>
          <w:i w:val="0"/>
          <w:sz w:val="19"/>
          <w:szCs w:val="19"/>
        </w:rPr>
      </w:pPr>
      <w:r>
        <w:rPr>
          <w:i w:val="0"/>
          <w:sz w:val="19"/>
          <w:szCs w:val="19"/>
        </w:rPr>
        <w:t>_______________________________________________________________________________________________</w:t>
      </w:r>
    </w:p>
    <w:p w:rsidR="009658C9" w:rsidRDefault="009658C9" w:rsidP="00490804">
      <w:pPr>
        <w:pStyle w:val="Italic"/>
        <w:rPr>
          <w:i w:val="0"/>
          <w:sz w:val="19"/>
          <w:szCs w:val="19"/>
        </w:rPr>
      </w:pPr>
    </w:p>
    <w:p w:rsidR="00715D74" w:rsidRDefault="00181A03" w:rsidP="00490804">
      <w:pPr>
        <w:pStyle w:val="Italic"/>
        <w:rPr>
          <w:i w:val="0"/>
          <w:sz w:val="19"/>
          <w:szCs w:val="19"/>
        </w:rPr>
      </w:pPr>
      <w:r>
        <w:rPr>
          <w:i w:val="0"/>
          <w:sz w:val="19"/>
          <w:szCs w:val="19"/>
        </w:rPr>
        <w:t>Has any previous application for an MSc or M</w:t>
      </w:r>
      <w:r w:rsidR="00FF417A">
        <w:rPr>
          <w:i w:val="0"/>
          <w:sz w:val="19"/>
          <w:szCs w:val="19"/>
        </w:rPr>
        <w:t>.A degree</w:t>
      </w:r>
      <w:r w:rsidR="00830D1B">
        <w:rPr>
          <w:i w:val="0"/>
          <w:sz w:val="19"/>
          <w:szCs w:val="19"/>
        </w:rPr>
        <w:t xml:space="preserve"> in Psychology been </w:t>
      </w:r>
      <w:r w:rsidR="00D81918">
        <w:rPr>
          <w:i w:val="0"/>
          <w:sz w:val="19"/>
          <w:szCs w:val="19"/>
        </w:rPr>
        <w:t>un</w:t>
      </w:r>
      <w:r w:rsidR="00830D1B">
        <w:rPr>
          <w:i w:val="0"/>
          <w:sz w:val="19"/>
          <w:szCs w:val="19"/>
        </w:rPr>
        <w:t xml:space="preserve">successful?  </w:t>
      </w:r>
    </w:p>
    <w:p w:rsidR="00830D1B" w:rsidRPr="00733B0C" w:rsidRDefault="00830D1B" w:rsidP="00830D1B">
      <w:pPr>
        <w:pStyle w:val="Italic"/>
        <w:rPr>
          <w:b/>
          <w:i w:val="0"/>
          <w:sz w:val="19"/>
          <w:szCs w:val="19"/>
        </w:rPr>
      </w:pPr>
      <w:r>
        <w:rPr>
          <w:b/>
          <w:i w:val="0"/>
          <w:sz w:val="19"/>
          <w:szCs w:val="19"/>
        </w:rPr>
        <w:t>YES</w:t>
      </w:r>
      <w:r w:rsidR="00725FA9">
        <w:rPr>
          <w:b/>
          <w:i w:val="0"/>
          <w:sz w:val="19"/>
          <w:szCs w:val="19"/>
        </w:rPr>
        <w:t xml:space="preserve"> [  ] </w:t>
      </w:r>
      <w:r>
        <w:rPr>
          <w:b/>
          <w:i w:val="0"/>
          <w:sz w:val="19"/>
          <w:szCs w:val="19"/>
        </w:rPr>
        <w:t xml:space="preserve"> </w:t>
      </w:r>
      <w:r>
        <w:rPr>
          <w:b/>
          <w:i w:val="0"/>
          <w:sz w:val="19"/>
          <w:szCs w:val="19"/>
        </w:rPr>
        <w:tab/>
        <w:t>N</w:t>
      </w:r>
      <w:r w:rsidRPr="00733B0C">
        <w:rPr>
          <w:b/>
          <w:i w:val="0"/>
          <w:sz w:val="19"/>
          <w:szCs w:val="19"/>
        </w:rPr>
        <w:t>O</w:t>
      </w:r>
      <w:r>
        <w:rPr>
          <w:b/>
          <w:i w:val="0"/>
          <w:sz w:val="19"/>
          <w:szCs w:val="19"/>
        </w:rPr>
        <w:t xml:space="preserve"> </w:t>
      </w:r>
      <w:r w:rsidR="00725FA9">
        <w:rPr>
          <w:b/>
          <w:i w:val="0"/>
          <w:sz w:val="19"/>
          <w:szCs w:val="19"/>
        </w:rPr>
        <w:t>[  ]</w:t>
      </w:r>
    </w:p>
    <w:p w:rsidR="00830D1B" w:rsidRDefault="00830D1B" w:rsidP="00490804">
      <w:pPr>
        <w:pStyle w:val="Italic"/>
        <w:rPr>
          <w:i w:val="0"/>
          <w:sz w:val="19"/>
          <w:szCs w:val="19"/>
        </w:rPr>
      </w:pPr>
    </w:p>
    <w:p w:rsidR="009658C9" w:rsidRPr="00181A03" w:rsidRDefault="009658C9" w:rsidP="00490804">
      <w:pPr>
        <w:pStyle w:val="Italic"/>
        <w:rPr>
          <w:i w:val="0"/>
          <w:sz w:val="19"/>
          <w:szCs w:val="19"/>
        </w:rPr>
      </w:pPr>
    </w:p>
    <w:p w:rsidR="00715D74" w:rsidRDefault="00830D1B" w:rsidP="00490804">
      <w:pPr>
        <w:pStyle w:val="Italic"/>
        <w:rPr>
          <w:i w:val="0"/>
          <w:sz w:val="19"/>
          <w:szCs w:val="19"/>
        </w:rPr>
      </w:pPr>
      <w:r>
        <w:rPr>
          <w:i w:val="0"/>
          <w:sz w:val="19"/>
          <w:szCs w:val="19"/>
        </w:rPr>
        <w:t>If yes, please state where</w:t>
      </w:r>
      <w:r w:rsidR="00182B51">
        <w:rPr>
          <w:i w:val="0"/>
          <w:sz w:val="19"/>
          <w:szCs w:val="19"/>
        </w:rPr>
        <w:t>,</w:t>
      </w:r>
      <w:r>
        <w:rPr>
          <w:i w:val="0"/>
          <w:sz w:val="19"/>
          <w:szCs w:val="19"/>
        </w:rPr>
        <w:t xml:space="preserve"> when</w:t>
      </w:r>
      <w:r w:rsidR="00182B51">
        <w:rPr>
          <w:i w:val="0"/>
          <w:sz w:val="19"/>
          <w:szCs w:val="19"/>
        </w:rPr>
        <w:t xml:space="preserve"> and why? </w:t>
      </w:r>
      <w:r>
        <w:rPr>
          <w:i w:val="0"/>
          <w:sz w:val="19"/>
          <w:szCs w:val="19"/>
        </w:rPr>
        <w:t xml:space="preserve"> _________________________________</w:t>
      </w:r>
      <w:r w:rsidR="00182B51">
        <w:rPr>
          <w:i w:val="0"/>
          <w:sz w:val="19"/>
          <w:szCs w:val="19"/>
        </w:rPr>
        <w:t>___________________________</w:t>
      </w:r>
    </w:p>
    <w:p w:rsidR="00830D1B" w:rsidRDefault="00830D1B" w:rsidP="00490804">
      <w:pPr>
        <w:pStyle w:val="Italic"/>
        <w:rPr>
          <w:i w:val="0"/>
          <w:sz w:val="19"/>
          <w:szCs w:val="19"/>
        </w:rPr>
      </w:pPr>
    </w:p>
    <w:p w:rsidR="00F43119" w:rsidRDefault="00830D1B" w:rsidP="00490804">
      <w:pPr>
        <w:pStyle w:val="Italic"/>
        <w:rPr>
          <w:i w:val="0"/>
          <w:sz w:val="19"/>
          <w:szCs w:val="19"/>
        </w:rPr>
      </w:pPr>
      <w:r>
        <w:rPr>
          <w:i w:val="0"/>
          <w:sz w:val="19"/>
          <w:szCs w:val="19"/>
        </w:rPr>
        <w:tab/>
      </w:r>
      <w:r>
        <w:rPr>
          <w:i w:val="0"/>
          <w:sz w:val="19"/>
          <w:szCs w:val="19"/>
        </w:rPr>
        <w:tab/>
      </w:r>
      <w:r>
        <w:rPr>
          <w:i w:val="0"/>
          <w:sz w:val="19"/>
          <w:szCs w:val="19"/>
        </w:rPr>
        <w:tab/>
      </w:r>
      <w:r>
        <w:rPr>
          <w:i w:val="0"/>
          <w:sz w:val="19"/>
          <w:szCs w:val="19"/>
        </w:rPr>
        <w:tab/>
        <w:t xml:space="preserve">    </w:t>
      </w:r>
      <w:r w:rsidR="00182B51">
        <w:rPr>
          <w:i w:val="0"/>
          <w:sz w:val="19"/>
          <w:szCs w:val="19"/>
        </w:rPr>
        <w:t xml:space="preserve">          </w:t>
      </w:r>
      <w:r>
        <w:rPr>
          <w:i w:val="0"/>
          <w:sz w:val="19"/>
          <w:szCs w:val="19"/>
        </w:rPr>
        <w:t>____________________________</w:t>
      </w:r>
      <w:r w:rsidR="00182B51">
        <w:rPr>
          <w:i w:val="0"/>
          <w:sz w:val="19"/>
          <w:szCs w:val="19"/>
        </w:rPr>
        <w:t>_________________________________</w:t>
      </w:r>
    </w:p>
    <w:p w:rsidR="00F43119" w:rsidRDefault="00F43119" w:rsidP="00490804">
      <w:pPr>
        <w:pStyle w:val="Italic"/>
        <w:rPr>
          <w:i w:val="0"/>
          <w:sz w:val="19"/>
          <w:szCs w:val="19"/>
        </w:rPr>
      </w:pPr>
      <w:r>
        <w:rPr>
          <w:i w:val="0"/>
          <w:sz w:val="19"/>
          <w:szCs w:val="19"/>
        </w:rPr>
        <w:lastRenderedPageBreak/>
        <w:tab/>
      </w:r>
      <w:r>
        <w:rPr>
          <w:i w:val="0"/>
          <w:sz w:val="19"/>
          <w:szCs w:val="19"/>
        </w:rPr>
        <w:tab/>
      </w:r>
      <w:r>
        <w:rPr>
          <w:i w:val="0"/>
          <w:sz w:val="19"/>
          <w:szCs w:val="19"/>
        </w:rPr>
        <w:tab/>
      </w:r>
      <w:r>
        <w:rPr>
          <w:i w:val="0"/>
          <w:sz w:val="19"/>
          <w:szCs w:val="19"/>
        </w:rPr>
        <w:tab/>
      </w:r>
    </w:p>
    <w:p w:rsidR="00715D74" w:rsidRDefault="00715D74" w:rsidP="00490804">
      <w:pPr>
        <w:pStyle w:val="Italic"/>
      </w:pPr>
    </w:p>
    <w:p w:rsidR="00715D74" w:rsidRPr="00910FB4" w:rsidRDefault="00910FB4" w:rsidP="00910FB4">
      <w:pPr>
        <w:pStyle w:val="Heading2"/>
        <w:rPr>
          <w:sz w:val="28"/>
          <w:szCs w:val="28"/>
        </w:rPr>
      </w:pPr>
      <w:r>
        <w:rPr>
          <w:sz w:val="28"/>
          <w:szCs w:val="28"/>
        </w:rPr>
        <w:t>Motivation</w:t>
      </w:r>
    </w:p>
    <w:p w:rsidR="00715D74" w:rsidRDefault="00715D74" w:rsidP="00490804">
      <w:pPr>
        <w:pStyle w:val="Italic"/>
      </w:pPr>
    </w:p>
    <w:p w:rsidR="00910FB4" w:rsidRDefault="00910FB4" w:rsidP="00490804">
      <w:pPr>
        <w:pStyle w:val="Italic"/>
        <w:rPr>
          <w:i w:val="0"/>
          <w:sz w:val="19"/>
          <w:szCs w:val="19"/>
        </w:rPr>
      </w:pPr>
      <w:r>
        <w:rPr>
          <w:i w:val="0"/>
          <w:sz w:val="19"/>
          <w:szCs w:val="19"/>
        </w:rPr>
        <w:t xml:space="preserve">Write a full page motivation why you should be considered for </w:t>
      </w:r>
      <w:r w:rsidR="002611D4">
        <w:rPr>
          <w:i w:val="0"/>
          <w:sz w:val="19"/>
          <w:szCs w:val="19"/>
        </w:rPr>
        <w:t>selection to</w:t>
      </w:r>
      <w:r>
        <w:rPr>
          <w:i w:val="0"/>
          <w:sz w:val="19"/>
          <w:szCs w:val="19"/>
        </w:rPr>
        <w:t xml:space="preserve"> this </w:t>
      </w:r>
      <w:r w:rsidR="002611D4">
        <w:rPr>
          <w:i w:val="0"/>
          <w:sz w:val="19"/>
          <w:szCs w:val="19"/>
        </w:rPr>
        <w:t xml:space="preserve">MSc </w:t>
      </w:r>
      <w:proofErr w:type="spellStart"/>
      <w:r w:rsidR="002611D4">
        <w:rPr>
          <w:i w:val="0"/>
          <w:sz w:val="19"/>
          <w:szCs w:val="19"/>
        </w:rPr>
        <w:t>programme</w:t>
      </w:r>
      <w:proofErr w:type="spellEnd"/>
      <w:r>
        <w:rPr>
          <w:i w:val="0"/>
          <w:sz w:val="19"/>
          <w:szCs w:val="19"/>
        </w:rPr>
        <w:t xml:space="preserve"> at SMU.</w:t>
      </w:r>
    </w:p>
    <w:p w:rsidR="00910FB4" w:rsidRDefault="00910FB4" w:rsidP="00490804">
      <w:pPr>
        <w:pStyle w:val="Italic"/>
        <w:rPr>
          <w:i w:val="0"/>
          <w:sz w:val="19"/>
          <w:szCs w:val="19"/>
        </w:rPr>
      </w:pPr>
    </w:p>
    <w:p w:rsidR="00910FB4" w:rsidRDefault="00910FB4" w:rsidP="00490804">
      <w:pPr>
        <w:pStyle w:val="Italic"/>
        <w:pBdr>
          <w:bottom w:val="single" w:sz="12" w:space="1" w:color="auto"/>
          <w:between w:val="single" w:sz="12" w:space="1" w:color="auto"/>
        </w:pBdr>
        <w:rPr>
          <w:i w:val="0"/>
          <w:sz w:val="19"/>
          <w:szCs w:val="19"/>
        </w:rPr>
      </w:pPr>
    </w:p>
    <w:p w:rsidR="00910FB4" w:rsidRDefault="00910FB4" w:rsidP="00490804">
      <w:pPr>
        <w:pStyle w:val="Italic"/>
        <w:pBdr>
          <w:bottom w:val="single" w:sz="12" w:space="1" w:color="auto"/>
          <w:between w:val="single" w:sz="12" w:space="1" w:color="auto"/>
        </w:pBdr>
        <w:rPr>
          <w:i w:val="0"/>
          <w:sz w:val="19"/>
          <w:szCs w:val="19"/>
        </w:rPr>
      </w:pPr>
    </w:p>
    <w:p w:rsidR="00910FB4" w:rsidRDefault="00910FB4" w:rsidP="00490804">
      <w:pPr>
        <w:pStyle w:val="Italic"/>
        <w:pBdr>
          <w:bottom w:val="single" w:sz="12" w:space="1" w:color="auto"/>
          <w:between w:val="single" w:sz="12" w:space="1" w:color="auto"/>
        </w:pBdr>
        <w:rPr>
          <w:i w:val="0"/>
          <w:sz w:val="19"/>
          <w:szCs w:val="19"/>
        </w:rPr>
      </w:pPr>
    </w:p>
    <w:p w:rsidR="00910FB4" w:rsidRDefault="00910FB4" w:rsidP="00490804">
      <w:pPr>
        <w:pStyle w:val="Italic"/>
        <w:pBdr>
          <w:bottom w:val="single" w:sz="12" w:space="1" w:color="auto"/>
          <w:between w:val="single" w:sz="12" w:space="1" w:color="auto"/>
        </w:pBdr>
        <w:rPr>
          <w:i w:val="0"/>
          <w:sz w:val="19"/>
          <w:szCs w:val="19"/>
        </w:rPr>
      </w:pPr>
    </w:p>
    <w:p w:rsidR="00910FB4" w:rsidRDefault="00910FB4" w:rsidP="00490804">
      <w:pPr>
        <w:pStyle w:val="Italic"/>
        <w:pBdr>
          <w:bottom w:val="single" w:sz="12" w:space="1" w:color="auto"/>
          <w:between w:val="single" w:sz="12" w:space="1" w:color="auto"/>
        </w:pBdr>
        <w:rPr>
          <w:i w:val="0"/>
          <w:sz w:val="19"/>
          <w:szCs w:val="19"/>
        </w:rPr>
      </w:pPr>
    </w:p>
    <w:p w:rsidR="00910FB4" w:rsidRDefault="00910FB4" w:rsidP="00490804">
      <w:pPr>
        <w:pStyle w:val="Italic"/>
        <w:pBdr>
          <w:bottom w:val="single" w:sz="12" w:space="1" w:color="auto"/>
          <w:between w:val="single" w:sz="12" w:space="1" w:color="auto"/>
        </w:pBdr>
        <w:rPr>
          <w:i w:val="0"/>
          <w:sz w:val="19"/>
          <w:szCs w:val="19"/>
        </w:rPr>
      </w:pPr>
    </w:p>
    <w:p w:rsidR="00910FB4" w:rsidRDefault="00910FB4" w:rsidP="00490804">
      <w:pPr>
        <w:pStyle w:val="Italic"/>
        <w:pBdr>
          <w:bottom w:val="single" w:sz="12" w:space="1" w:color="auto"/>
          <w:between w:val="single" w:sz="12" w:space="1" w:color="auto"/>
        </w:pBdr>
        <w:rPr>
          <w:i w:val="0"/>
          <w:sz w:val="19"/>
          <w:szCs w:val="19"/>
        </w:rPr>
      </w:pPr>
    </w:p>
    <w:p w:rsidR="00910FB4" w:rsidRDefault="00910FB4" w:rsidP="00490804">
      <w:pPr>
        <w:pStyle w:val="Italic"/>
        <w:pBdr>
          <w:bottom w:val="single" w:sz="12" w:space="1" w:color="auto"/>
          <w:between w:val="single" w:sz="12" w:space="1" w:color="auto"/>
        </w:pBdr>
        <w:rPr>
          <w:i w:val="0"/>
          <w:sz w:val="19"/>
          <w:szCs w:val="19"/>
        </w:rPr>
      </w:pPr>
    </w:p>
    <w:p w:rsidR="00910FB4" w:rsidRDefault="00910FB4" w:rsidP="00490804">
      <w:pPr>
        <w:pStyle w:val="Italic"/>
        <w:pBdr>
          <w:bottom w:val="single" w:sz="12" w:space="1" w:color="auto"/>
          <w:between w:val="single" w:sz="12" w:space="1" w:color="auto"/>
        </w:pBdr>
        <w:rPr>
          <w:i w:val="0"/>
          <w:sz w:val="19"/>
          <w:szCs w:val="19"/>
        </w:rPr>
      </w:pPr>
    </w:p>
    <w:p w:rsidR="00910FB4" w:rsidRDefault="00910FB4" w:rsidP="00490804">
      <w:pPr>
        <w:pStyle w:val="Italic"/>
        <w:pBdr>
          <w:bottom w:val="single" w:sz="12" w:space="1" w:color="auto"/>
          <w:between w:val="single" w:sz="12" w:space="1" w:color="auto"/>
        </w:pBdr>
        <w:rPr>
          <w:i w:val="0"/>
          <w:sz w:val="19"/>
          <w:szCs w:val="19"/>
        </w:rPr>
      </w:pPr>
    </w:p>
    <w:p w:rsidR="00910FB4" w:rsidRDefault="00910FB4" w:rsidP="00490804">
      <w:pPr>
        <w:pStyle w:val="Italic"/>
        <w:pBdr>
          <w:bottom w:val="single" w:sz="12" w:space="1" w:color="auto"/>
          <w:between w:val="single" w:sz="12" w:space="1" w:color="auto"/>
        </w:pBdr>
        <w:rPr>
          <w:i w:val="0"/>
          <w:sz w:val="19"/>
          <w:szCs w:val="19"/>
        </w:rPr>
      </w:pPr>
    </w:p>
    <w:p w:rsidR="00910FB4" w:rsidRDefault="00910FB4" w:rsidP="00490804">
      <w:pPr>
        <w:pStyle w:val="Italic"/>
        <w:pBdr>
          <w:bottom w:val="single" w:sz="12" w:space="1" w:color="auto"/>
          <w:between w:val="single" w:sz="12" w:space="1" w:color="auto"/>
        </w:pBdr>
        <w:rPr>
          <w:i w:val="0"/>
          <w:sz w:val="19"/>
          <w:szCs w:val="19"/>
        </w:rPr>
      </w:pPr>
    </w:p>
    <w:p w:rsidR="00910FB4" w:rsidRDefault="00910FB4" w:rsidP="00490804">
      <w:pPr>
        <w:pStyle w:val="Italic"/>
        <w:pBdr>
          <w:bottom w:val="single" w:sz="12" w:space="1" w:color="auto"/>
          <w:between w:val="single" w:sz="12" w:space="1" w:color="auto"/>
        </w:pBdr>
        <w:rPr>
          <w:i w:val="0"/>
          <w:sz w:val="19"/>
          <w:szCs w:val="19"/>
        </w:rPr>
      </w:pPr>
    </w:p>
    <w:p w:rsidR="00910FB4" w:rsidRDefault="00910FB4" w:rsidP="00490804">
      <w:pPr>
        <w:pStyle w:val="Italic"/>
        <w:pBdr>
          <w:bottom w:val="single" w:sz="12" w:space="1" w:color="auto"/>
          <w:between w:val="single" w:sz="12" w:space="1" w:color="auto"/>
        </w:pBdr>
        <w:rPr>
          <w:i w:val="0"/>
          <w:sz w:val="19"/>
          <w:szCs w:val="19"/>
        </w:rPr>
      </w:pPr>
    </w:p>
    <w:p w:rsidR="00910FB4" w:rsidRDefault="00910FB4" w:rsidP="00490804">
      <w:pPr>
        <w:pStyle w:val="Italic"/>
        <w:pBdr>
          <w:bottom w:val="single" w:sz="12" w:space="1" w:color="auto"/>
          <w:between w:val="single" w:sz="12" w:space="1" w:color="auto"/>
        </w:pBdr>
        <w:rPr>
          <w:i w:val="0"/>
          <w:sz w:val="19"/>
          <w:szCs w:val="19"/>
        </w:rPr>
      </w:pPr>
    </w:p>
    <w:p w:rsidR="00910FB4" w:rsidRDefault="00910FB4" w:rsidP="00490804">
      <w:pPr>
        <w:pStyle w:val="Italic"/>
        <w:pBdr>
          <w:bottom w:val="single" w:sz="12" w:space="1" w:color="auto"/>
          <w:between w:val="single" w:sz="12" w:space="1" w:color="auto"/>
        </w:pBdr>
        <w:rPr>
          <w:i w:val="0"/>
          <w:sz w:val="19"/>
          <w:szCs w:val="19"/>
        </w:rPr>
      </w:pPr>
    </w:p>
    <w:p w:rsidR="00910FB4" w:rsidRDefault="00910FB4" w:rsidP="00490804">
      <w:pPr>
        <w:pStyle w:val="Italic"/>
        <w:pBdr>
          <w:bottom w:val="single" w:sz="12" w:space="1" w:color="auto"/>
          <w:between w:val="single" w:sz="12" w:space="1" w:color="auto"/>
        </w:pBdr>
        <w:rPr>
          <w:i w:val="0"/>
          <w:sz w:val="19"/>
          <w:szCs w:val="19"/>
        </w:rPr>
      </w:pPr>
    </w:p>
    <w:p w:rsidR="00910FB4" w:rsidRDefault="00910FB4" w:rsidP="00490804">
      <w:pPr>
        <w:pStyle w:val="Italic"/>
        <w:pBdr>
          <w:bottom w:val="single" w:sz="12" w:space="1" w:color="auto"/>
          <w:between w:val="single" w:sz="12" w:space="1" w:color="auto"/>
        </w:pBdr>
        <w:rPr>
          <w:i w:val="0"/>
          <w:sz w:val="19"/>
          <w:szCs w:val="19"/>
        </w:rPr>
      </w:pPr>
    </w:p>
    <w:p w:rsidR="00910FB4" w:rsidRDefault="00910FB4" w:rsidP="00490804">
      <w:pPr>
        <w:pStyle w:val="Italic"/>
        <w:pBdr>
          <w:bottom w:val="single" w:sz="12" w:space="1" w:color="auto"/>
          <w:between w:val="single" w:sz="12" w:space="1" w:color="auto"/>
        </w:pBdr>
        <w:rPr>
          <w:i w:val="0"/>
          <w:sz w:val="19"/>
          <w:szCs w:val="19"/>
        </w:rPr>
      </w:pPr>
    </w:p>
    <w:p w:rsidR="00910FB4" w:rsidRDefault="00910FB4" w:rsidP="00490804">
      <w:pPr>
        <w:pStyle w:val="Italic"/>
        <w:pBdr>
          <w:bottom w:val="single" w:sz="12" w:space="1" w:color="auto"/>
          <w:between w:val="single" w:sz="12" w:space="1" w:color="auto"/>
        </w:pBdr>
        <w:rPr>
          <w:i w:val="0"/>
          <w:sz w:val="19"/>
          <w:szCs w:val="19"/>
        </w:rPr>
      </w:pPr>
    </w:p>
    <w:p w:rsidR="00910FB4" w:rsidRDefault="00910FB4" w:rsidP="00490804">
      <w:pPr>
        <w:pStyle w:val="Italic"/>
        <w:pBdr>
          <w:bottom w:val="single" w:sz="12" w:space="1" w:color="auto"/>
          <w:between w:val="single" w:sz="12" w:space="1" w:color="auto"/>
        </w:pBdr>
        <w:rPr>
          <w:i w:val="0"/>
          <w:sz w:val="19"/>
          <w:szCs w:val="19"/>
        </w:rPr>
      </w:pPr>
    </w:p>
    <w:p w:rsidR="00910FB4" w:rsidRDefault="00910FB4" w:rsidP="00490804">
      <w:pPr>
        <w:pStyle w:val="Italic"/>
        <w:pBdr>
          <w:bottom w:val="single" w:sz="12" w:space="1" w:color="auto"/>
          <w:between w:val="single" w:sz="12" w:space="1" w:color="auto"/>
        </w:pBdr>
        <w:rPr>
          <w:i w:val="0"/>
          <w:sz w:val="19"/>
          <w:szCs w:val="19"/>
        </w:rPr>
      </w:pPr>
    </w:p>
    <w:p w:rsidR="00910FB4" w:rsidRDefault="00910FB4" w:rsidP="00490804">
      <w:pPr>
        <w:pStyle w:val="Italic"/>
        <w:pBdr>
          <w:bottom w:val="single" w:sz="12" w:space="1" w:color="auto"/>
          <w:between w:val="single" w:sz="12" w:space="1" w:color="auto"/>
        </w:pBdr>
        <w:rPr>
          <w:i w:val="0"/>
          <w:sz w:val="19"/>
          <w:szCs w:val="19"/>
        </w:rPr>
      </w:pPr>
    </w:p>
    <w:p w:rsidR="00910FB4" w:rsidRDefault="00910FB4" w:rsidP="00490804">
      <w:pPr>
        <w:pStyle w:val="Italic"/>
        <w:pBdr>
          <w:bottom w:val="single" w:sz="12" w:space="1" w:color="auto"/>
          <w:between w:val="single" w:sz="12" w:space="1" w:color="auto"/>
        </w:pBdr>
        <w:rPr>
          <w:i w:val="0"/>
          <w:sz w:val="19"/>
          <w:szCs w:val="19"/>
        </w:rPr>
      </w:pPr>
    </w:p>
    <w:p w:rsidR="00910FB4" w:rsidRDefault="00910FB4" w:rsidP="00490804">
      <w:pPr>
        <w:pStyle w:val="Italic"/>
        <w:pBdr>
          <w:bottom w:val="single" w:sz="12" w:space="1" w:color="auto"/>
          <w:between w:val="single" w:sz="12" w:space="1" w:color="auto"/>
        </w:pBdr>
        <w:rPr>
          <w:i w:val="0"/>
          <w:sz w:val="19"/>
          <w:szCs w:val="19"/>
        </w:rPr>
      </w:pPr>
    </w:p>
    <w:p w:rsidR="00910FB4" w:rsidRDefault="00910FB4" w:rsidP="00490804">
      <w:pPr>
        <w:pStyle w:val="Italic"/>
        <w:pBdr>
          <w:bottom w:val="single" w:sz="12" w:space="1" w:color="auto"/>
          <w:between w:val="single" w:sz="12" w:space="1" w:color="auto"/>
        </w:pBdr>
        <w:rPr>
          <w:i w:val="0"/>
          <w:sz w:val="19"/>
          <w:szCs w:val="19"/>
        </w:rPr>
      </w:pPr>
    </w:p>
    <w:p w:rsidR="00910FB4" w:rsidRDefault="00910FB4" w:rsidP="00490804">
      <w:pPr>
        <w:pStyle w:val="Italic"/>
        <w:pBdr>
          <w:bottom w:val="single" w:sz="12" w:space="1" w:color="auto"/>
          <w:between w:val="single" w:sz="12" w:space="1" w:color="auto"/>
        </w:pBdr>
        <w:rPr>
          <w:i w:val="0"/>
          <w:sz w:val="19"/>
          <w:szCs w:val="19"/>
        </w:rPr>
      </w:pPr>
    </w:p>
    <w:p w:rsidR="00910FB4" w:rsidRDefault="00910FB4" w:rsidP="00490804">
      <w:pPr>
        <w:pStyle w:val="Italic"/>
        <w:pBdr>
          <w:bottom w:val="single" w:sz="12" w:space="1" w:color="auto"/>
          <w:between w:val="single" w:sz="12" w:space="1" w:color="auto"/>
        </w:pBdr>
        <w:rPr>
          <w:i w:val="0"/>
          <w:sz w:val="19"/>
          <w:szCs w:val="19"/>
        </w:rPr>
      </w:pPr>
    </w:p>
    <w:p w:rsidR="00910FB4" w:rsidRDefault="00910FB4" w:rsidP="00490804">
      <w:pPr>
        <w:pStyle w:val="Italic"/>
        <w:rPr>
          <w:i w:val="0"/>
          <w:sz w:val="19"/>
          <w:szCs w:val="19"/>
        </w:rPr>
      </w:pPr>
    </w:p>
    <w:p w:rsidR="00525D84" w:rsidRDefault="00525D84" w:rsidP="00490804">
      <w:pPr>
        <w:pStyle w:val="Italic"/>
        <w:rPr>
          <w:i w:val="0"/>
          <w:sz w:val="19"/>
          <w:szCs w:val="19"/>
        </w:rPr>
      </w:pPr>
    </w:p>
    <w:p w:rsidR="00525D84" w:rsidRDefault="00525D84" w:rsidP="00490804">
      <w:pPr>
        <w:pStyle w:val="Italic"/>
        <w:rPr>
          <w:i w:val="0"/>
          <w:sz w:val="19"/>
          <w:szCs w:val="19"/>
        </w:rPr>
      </w:pPr>
    </w:p>
    <w:p w:rsidR="00525D84" w:rsidRDefault="00525D84" w:rsidP="00490804">
      <w:pPr>
        <w:pStyle w:val="Italic"/>
        <w:rPr>
          <w:i w:val="0"/>
          <w:sz w:val="19"/>
          <w:szCs w:val="19"/>
        </w:rPr>
      </w:pPr>
    </w:p>
    <w:p w:rsidR="00525D84" w:rsidRDefault="00525D84" w:rsidP="00490804">
      <w:pPr>
        <w:pStyle w:val="Italic"/>
        <w:rPr>
          <w:i w:val="0"/>
          <w:sz w:val="19"/>
          <w:szCs w:val="19"/>
        </w:rPr>
      </w:pPr>
      <w:r>
        <w:rPr>
          <w:i w:val="0"/>
          <w:sz w:val="19"/>
          <w:szCs w:val="19"/>
        </w:rPr>
        <w:t xml:space="preserve">I ________________________________________________________________ hereby declares that the above </w:t>
      </w:r>
    </w:p>
    <w:p w:rsidR="00525D84" w:rsidRDefault="00525D84" w:rsidP="00490804">
      <w:pPr>
        <w:pStyle w:val="Italic"/>
        <w:rPr>
          <w:i w:val="0"/>
          <w:sz w:val="19"/>
          <w:szCs w:val="19"/>
        </w:rPr>
      </w:pPr>
    </w:p>
    <w:p w:rsidR="00910FB4" w:rsidRDefault="00525D84" w:rsidP="00490804">
      <w:pPr>
        <w:pStyle w:val="Italic"/>
        <w:rPr>
          <w:i w:val="0"/>
          <w:sz w:val="19"/>
          <w:szCs w:val="19"/>
        </w:rPr>
      </w:pPr>
      <w:r>
        <w:rPr>
          <w:i w:val="0"/>
          <w:sz w:val="19"/>
          <w:szCs w:val="19"/>
        </w:rPr>
        <w:t>information is true and accurate and that I have not withheld any information in this form.</w:t>
      </w:r>
    </w:p>
    <w:p w:rsidR="00525D84" w:rsidRDefault="00525D84" w:rsidP="00490804">
      <w:pPr>
        <w:pStyle w:val="Italic"/>
        <w:rPr>
          <w:i w:val="0"/>
          <w:sz w:val="19"/>
          <w:szCs w:val="19"/>
        </w:rPr>
      </w:pPr>
    </w:p>
    <w:p w:rsidR="00525D84" w:rsidRDefault="00525D84" w:rsidP="00490804">
      <w:pPr>
        <w:pStyle w:val="Italic"/>
        <w:rPr>
          <w:i w:val="0"/>
          <w:sz w:val="19"/>
          <w:szCs w:val="19"/>
        </w:rPr>
      </w:pPr>
    </w:p>
    <w:p w:rsidR="00525D84" w:rsidRDefault="00525D84" w:rsidP="00490804">
      <w:pPr>
        <w:pStyle w:val="Italic"/>
        <w:rPr>
          <w:i w:val="0"/>
          <w:sz w:val="19"/>
          <w:szCs w:val="19"/>
        </w:rPr>
      </w:pPr>
      <w:r>
        <w:rPr>
          <w:i w:val="0"/>
          <w:sz w:val="19"/>
          <w:szCs w:val="19"/>
        </w:rPr>
        <w:t>Signature</w:t>
      </w:r>
      <w:r>
        <w:rPr>
          <w:i w:val="0"/>
          <w:sz w:val="19"/>
          <w:szCs w:val="19"/>
        </w:rPr>
        <w:tab/>
        <w:t>: __________________________________________________________</w:t>
      </w:r>
    </w:p>
    <w:p w:rsidR="00525D84" w:rsidRDefault="00525D84" w:rsidP="00490804">
      <w:pPr>
        <w:pStyle w:val="Italic"/>
        <w:rPr>
          <w:i w:val="0"/>
          <w:sz w:val="19"/>
          <w:szCs w:val="19"/>
        </w:rPr>
      </w:pPr>
    </w:p>
    <w:p w:rsidR="00525D84" w:rsidRDefault="00525D84" w:rsidP="00490804">
      <w:pPr>
        <w:pStyle w:val="Italic"/>
        <w:rPr>
          <w:i w:val="0"/>
          <w:sz w:val="19"/>
          <w:szCs w:val="19"/>
        </w:rPr>
      </w:pPr>
      <w:r>
        <w:rPr>
          <w:i w:val="0"/>
          <w:sz w:val="19"/>
          <w:szCs w:val="19"/>
        </w:rPr>
        <w:t>Date</w:t>
      </w:r>
      <w:r>
        <w:rPr>
          <w:i w:val="0"/>
          <w:sz w:val="19"/>
          <w:szCs w:val="19"/>
        </w:rPr>
        <w:tab/>
      </w:r>
      <w:r>
        <w:rPr>
          <w:i w:val="0"/>
          <w:sz w:val="19"/>
          <w:szCs w:val="19"/>
        </w:rPr>
        <w:tab/>
        <w:t>: __________________________________________________________</w:t>
      </w:r>
    </w:p>
    <w:p w:rsidR="00910FB4" w:rsidRDefault="00910FB4" w:rsidP="00490804">
      <w:pPr>
        <w:pStyle w:val="Italic"/>
        <w:rPr>
          <w:i w:val="0"/>
          <w:sz w:val="19"/>
          <w:szCs w:val="19"/>
        </w:rPr>
      </w:pPr>
    </w:p>
    <w:p w:rsidR="00910FB4" w:rsidRDefault="00910FB4" w:rsidP="00490804">
      <w:pPr>
        <w:pStyle w:val="Italic"/>
        <w:rPr>
          <w:i w:val="0"/>
          <w:sz w:val="19"/>
          <w:szCs w:val="19"/>
        </w:rPr>
      </w:pPr>
    </w:p>
    <w:p w:rsidR="00910FB4" w:rsidRDefault="00910FB4" w:rsidP="00490804">
      <w:pPr>
        <w:pStyle w:val="Italic"/>
        <w:rPr>
          <w:i w:val="0"/>
          <w:sz w:val="19"/>
          <w:szCs w:val="19"/>
        </w:rPr>
      </w:pPr>
    </w:p>
    <w:p w:rsidR="00910FB4" w:rsidRDefault="00910FB4" w:rsidP="00490804">
      <w:pPr>
        <w:pStyle w:val="Italic"/>
        <w:rPr>
          <w:i w:val="0"/>
          <w:sz w:val="19"/>
          <w:szCs w:val="19"/>
        </w:rPr>
      </w:pPr>
    </w:p>
    <w:p w:rsidR="00910FB4" w:rsidRPr="002B7C11" w:rsidRDefault="002B7C11" w:rsidP="002B7C11">
      <w:pPr>
        <w:pStyle w:val="Heading2"/>
        <w:rPr>
          <w:sz w:val="28"/>
          <w:szCs w:val="28"/>
        </w:rPr>
      </w:pPr>
      <w:r>
        <w:rPr>
          <w:sz w:val="28"/>
          <w:szCs w:val="28"/>
        </w:rPr>
        <w:t>Referee</w:t>
      </w:r>
      <w:r w:rsidR="00BD552F">
        <w:rPr>
          <w:sz w:val="28"/>
          <w:szCs w:val="28"/>
        </w:rPr>
        <w:t>s</w:t>
      </w:r>
    </w:p>
    <w:p w:rsidR="00715D74" w:rsidRDefault="00715D74" w:rsidP="00490804">
      <w:pPr>
        <w:pStyle w:val="Italic"/>
      </w:pPr>
    </w:p>
    <w:p w:rsidR="00330050" w:rsidRPr="00BD552F" w:rsidRDefault="005D2BAD" w:rsidP="00490804">
      <w:pPr>
        <w:pStyle w:val="Italic"/>
        <w:rPr>
          <w:b/>
        </w:rPr>
      </w:pPr>
      <w:r w:rsidRPr="00BD552F">
        <w:rPr>
          <w:b/>
        </w:rPr>
        <w:t xml:space="preserve">Please </w:t>
      </w:r>
      <w:r w:rsidR="00BD552F" w:rsidRPr="00BD552F">
        <w:rPr>
          <w:b/>
        </w:rPr>
        <w:t>give two names of</w:t>
      </w:r>
      <w:r w:rsidR="00C37D7C" w:rsidRPr="00BD552F">
        <w:rPr>
          <w:b/>
        </w:rPr>
        <w:t xml:space="preserve"> referees</w:t>
      </w:r>
      <w:r w:rsidR="00BD552F" w:rsidRPr="00BD552F">
        <w:rPr>
          <w:b/>
        </w:rPr>
        <w:t xml:space="preserve"> who could comment on your suitability as an MSc Psychology candidate. At least o</w:t>
      </w:r>
      <w:r w:rsidR="00C37D7C" w:rsidRPr="00BD552F">
        <w:rPr>
          <w:b/>
        </w:rPr>
        <w:t xml:space="preserve">ne must be a </w:t>
      </w:r>
      <w:r w:rsidR="00330050" w:rsidRPr="00BD552F">
        <w:rPr>
          <w:b/>
        </w:rPr>
        <w:t>profession</w:t>
      </w:r>
      <w:r w:rsidR="00BD552F" w:rsidRPr="00BD552F">
        <w:rPr>
          <w:b/>
        </w:rPr>
        <w:t>al</w:t>
      </w:r>
      <w:r w:rsidR="00C37D7C" w:rsidRPr="00BD552F">
        <w:rPr>
          <w:b/>
        </w:rPr>
        <w:t>.</w:t>
      </w:r>
      <w:r w:rsidR="00BD552F" w:rsidRPr="00BD552F">
        <w:rPr>
          <w:b/>
        </w:rPr>
        <w:t xml:space="preserve"> </w:t>
      </w:r>
    </w:p>
    <w:p w:rsidR="00BD552F" w:rsidRDefault="00BD552F" w:rsidP="00490804">
      <w:pPr>
        <w:pStyle w:val="Italic"/>
      </w:pPr>
    </w:p>
    <w:p w:rsidR="00BD552F" w:rsidRDefault="00BD552F" w:rsidP="00490804">
      <w:pPr>
        <w:pStyle w:val="Italic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8"/>
        <w:gridCol w:w="5580"/>
        <w:gridCol w:w="1350"/>
        <w:gridCol w:w="2070"/>
      </w:tblGrid>
      <w:tr w:rsidR="000F2DF4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F2DF4" w:rsidRPr="005114CE" w:rsidRDefault="000F2DF4" w:rsidP="00490804">
            <w:r w:rsidRPr="005114CE">
              <w:t>Full Name:</w:t>
            </w:r>
          </w:p>
        </w:tc>
        <w:tc>
          <w:tcPr>
            <w:tcW w:w="5588" w:type="dxa"/>
            <w:gridSpan w:val="2"/>
            <w:tcBorders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</w:tr>
      <w:tr w:rsidR="000F2DF4" w:rsidRPr="005114CE" w:rsidTr="00176E67">
        <w:trPr>
          <w:trHeight w:val="360"/>
        </w:trPr>
        <w:tc>
          <w:tcPr>
            <w:tcW w:w="1072" w:type="dxa"/>
            <w:vAlign w:val="bottom"/>
          </w:tcPr>
          <w:p w:rsidR="00BD552F" w:rsidRDefault="00BD552F" w:rsidP="00490804"/>
          <w:p w:rsidR="00BD552F" w:rsidRDefault="00BD552F" w:rsidP="00490804"/>
          <w:p w:rsidR="00BD552F" w:rsidRDefault="00BD552F" w:rsidP="00490804"/>
          <w:p w:rsidR="000F2DF4" w:rsidRPr="005114CE" w:rsidRDefault="005D2BAD" w:rsidP="00490804">
            <w:r>
              <w:t>Occupation</w:t>
            </w:r>
            <w:r w:rsidR="004A4198" w:rsidRPr="005114CE">
              <w:t>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:rsidR="000F2DF4" w:rsidRPr="005114CE" w:rsidRDefault="000F2DF4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C220D" w:rsidRDefault="000F2DF4" w:rsidP="00682C69">
            <w:pPr>
              <w:pStyle w:val="FieldText"/>
            </w:pPr>
          </w:p>
        </w:tc>
      </w:tr>
      <w:tr w:rsidR="000D2539" w:rsidRPr="005114CE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8E4DAA" w:rsidRDefault="008E4DAA" w:rsidP="00490804"/>
          <w:p w:rsidR="008E4DAA" w:rsidRDefault="008E4DAA" w:rsidP="00490804"/>
          <w:p w:rsidR="008E4DAA" w:rsidRDefault="008E4DAA" w:rsidP="00490804"/>
          <w:p w:rsidR="000D2539" w:rsidRPr="005114CE" w:rsidRDefault="000D2539" w:rsidP="00490804">
            <w:r>
              <w:t>Address:</w:t>
            </w:r>
          </w:p>
        </w:tc>
        <w:tc>
          <w:tcPr>
            <w:tcW w:w="9008" w:type="dxa"/>
            <w:gridSpan w:val="4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D55AFA">
            <w:pPr>
              <w:pStyle w:val="FieldText"/>
            </w:pPr>
          </w:p>
        </w:tc>
      </w:tr>
      <w:tr w:rsidR="00D55AFA" w:rsidRPr="005114CE" w:rsidTr="00480FA4">
        <w:trPr>
          <w:trHeight w:hRule="exact" w:val="568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  <w:p w:rsidR="008E4DAA" w:rsidRPr="005114CE" w:rsidRDefault="008E4DAA" w:rsidP="00330050"/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</w:tr>
      <w:tr w:rsidR="000F2DF4" w:rsidRPr="005114CE" w:rsidTr="00176E67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  <w:vAlign w:val="bottom"/>
          </w:tcPr>
          <w:p w:rsidR="008E4DAA" w:rsidRDefault="008E4DAA" w:rsidP="00490804"/>
          <w:p w:rsidR="008E4DAA" w:rsidRDefault="008E4DAA" w:rsidP="00490804"/>
          <w:p w:rsidR="008E4DAA" w:rsidRDefault="008E4DAA" w:rsidP="00490804"/>
          <w:p w:rsidR="000F2DF4" w:rsidRPr="005114CE" w:rsidRDefault="000F2DF4" w:rsidP="00490804">
            <w:r w:rsidRPr="005114CE">
              <w:t>Full Name</w:t>
            </w:r>
            <w:r w:rsidR="004A4198" w:rsidRPr="005114CE">
              <w:t>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</w:tr>
      <w:tr w:rsidR="000D2539" w:rsidRPr="005114CE" w:rsidTr="00176E67">
        <w:trPr>
          <w:trHeight w:val="360"/>
        </w:trPr>
        <w:tc>
          <w:tcPr>
            <w:tcW w:w="1072" w:type="dxa"/>
            <w:vAlign w:val="bottom"/>
          </w:tcPr>
          <w:p w:rsidR="008E4DAA" w:rsidRDefault="008E4DAA" w:rsidP="00490804"/>
          <w:p w:rsidR="008E4DAA" w:rsidRDefault="008E4DAA" w:rsidP="00490804"/>
          <w:p w:rsidR="008E4DAA" w:rsidRDefault="008E4DAA" w:rsidP="00490804"/>
          <w:p w:rsidR="000D2539" w:rsidRPr="005114CE" w:rsidRDefault="005D2BAD" w:rsidP="00490804">
            <w:r>
              <w:t>Occupation</w:t>
            </w:r>
            <w:r w:rsidR="000D2539">
              <w:t>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82C69">
            <w:pPr>
              <w:pStyle w:val="FieldText"/>
            </w:pPr>
          </w:p>
        </w:tc>
      </w:tr>
      <w:tr w:rsidR="000D2539" w:rsidRPr="005114CE" w:rsidTr="00176E67">
        <w:trPr>
          <w:trHeight w:val="360"/>
        </w:trPr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:rsidR="008E4DAA" w:rsidRDefault="008E4DAA" w:rsidP="00490804"/>
          <w:p w:rsidR="008E4DAA" w:rsidRDefault="008E4DAA" w:rsidP="00490804"/>
          <w:p w:rsidR="008E4DAA" w:rsidRDefault="008E4DAA" w:rsidP="00490804"/>
          <w:p w:rsidR="000D2539" w:rsidRPr="005114CE" w:rsidRDefault="000D2539" w:rsidP="00490804">
            <w:r w:rsidRPr="005114CE">
              <w:t>Address:</w:t>
            </w:r>
          </w:p>
        </w:tc>
        <w:tc>
          <w:tcPr>
            <w:tcW w:w="9000" w:type="dxa"/>
            <w:gridSpan w:val="3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D55AFA">
            <w:pPr>
              <w:pStyle w:val="FieldText"/>
            </w:pPr>
          </w:p>
        </w:tc>
      </w:tr>
      <w:tr w:rsidR="00D55AFA" w:rsidRPr="005114CE" w:rsidTr="00480FA4">
        <w:trPr>
          <w:trHeight w:hRule="exact" w:val="748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Pr="005114CE" w:rsidRDefault="00D55AFA" w:rsidP="00330050"/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</w:tr>
    </w:tbl>
    <w:p w:rsidR="00BC07E3" w:rsidRDefault="000F6CC1" w:rsidP="00BC07E3">
      <w:r>
        <w:lastRenderedPageBreak/>
        <w:t xml:space="preserve">NB: This referee form </w:t>
      </w:r>
      <w:r w:rsidRPr="000F6CC1">
        <w:rPr>
          <w:b/>
          <w:u w:val="single"/>
        </w:rPr>
        <w:t>ONLY</w:t>
      </w:r>
      <w:r>
        <w:t xml:space="preserve"> must be completed by a referee and forwarded in confidence to Brenda.Ledwaba@smu.ac.za</w:t>
      </w:r>
    </w:p>
    <w:p w:rsidR="002A67CA" w:rsidRDefault="002A67CA" w:rsidP="00BC07E3"/>
    <w:p w:rsidR="002A67CA" w:rsidRDefault="002A67CA" w:rsidP="00BC07E3"/>
    <w:p w:rsidR="002A67CA" w:rsidRDefault="002A67CA" w:rsidP="00BC07E3"/>
    <w:p w:rsidR="002A67CA" w:rsidRDefault="002A67CA" w:rsidP="00BC07E3"/>
    <w:p w:rsidR="002A67CA" w:rsidRDefault="00513B5E" w:rsidP="002A67CA">
      <w:pPr>
        <w:pStyle w:val="Heading2"/>
        <w:rPr>
          <w:sz w:val="28"/>
          <w:szCs w:val="28"/>
        </w:rPr>
      </w:pPr>
      <w:r>
        <w:rPr>
          <w:sz w:val="28"/>
          <w:szCs w:val="28"/>
        </w:rPr>
        <w:t>Referee 1’s</w:t>
      </w:r>
      <w:r w:rsidR="002A67CA">
        <w:rPr>
          <w:sz w:val="28"/>
          <w:szCs w:val="28"/>
        </w:rPr>
        <w:t xml:space="preserve"> motivation form</w:t>
      </w:r>
    </w:p>
    <w:p w:rsidR="002A67CA" w:rsidRPr="002A67CA" w:rsidRDefault="002A67CA" w:rsidP="002A67CA"/>
    <w:p w:rsidR="002A67CA" w:rsidRPr="002A67CA" w:rsidRDefault="002A67CA" w:rsidP="002A67CA"/>
    <w:p w:rsidR="002A67CA" w:rsidRDefault="002A67CA" w:rsidP="002A67CA"/>
    <w:p w:rsidR="002A67CA" w:rsidRDefault="002A67CA" w:rsidP="002A67CA"/>
    <w:p w:rsidR="002A67CA" w:rsidRDefault="002A67CA" w:rsidP="002A67CA">
      <w:r>
        <w:t>Candidate’s full names and surname: _________________________________________________________________</w:t>
      </w:r>
    </w:p>
    <w:p w:rsidR="002A67CA" w:rsidRDefault="002A67CA" w:rsidP="002A67CA"/>
    <w:p w:rsidR="002A67CA" w:rsidRDefault="002A67CA" w:rsidP="002A67CA"/>
    <w:p w:rsidR="002A67CA" w:rsidRDefault="002A67CA" w:rsidP="002A67CA">
      <w:r>
        <w:t>Referee’s full name and surname: ___________________________________________________________________</w:t>
      </w:r>
    </w:p>
    <w:p w:rsidR="002A67CA" w:rsidRDefault="002A67CA" w:rsidP="002A67CA"/>
    <w:p w:rsidR="002A67CA" w:rsidRDefault="002A67CA" w:rsidP="002A67CA"/>
    <w:p w:rsidR="002A67CA" w:rsidRDefault="002A67CA" w:rsidP="002A67CA">
      <w:r>
        <w:t>Occupation: _____________________________________________________________________________________</w:t>
      </w:r>
    </w:p>
    <w:p w:rsidR="002A67CA" w:rsidRDefault="002A67CA" w:rsidP="002A67CA"/>
    <w:p w:rsidR="002A67CA" w:rsidRDefault="002A67CA" w:rsidP="002A67CA"/>
    <w:p w:rsidR="002A67CA" w:rsidRDefault="00313D2F" w:rsidP="002A67CA">
      <w:r>
        <w:t>Contact:  (w) _______________________________________</w:t>
      </w:r>
      <w:r>
        <w:tab/>
        <w:t>cell: _____________________________________</w:t>
      </w:r>
    </w:p>
    <w:p w:rsidR="00313D2F" w:rsidRDefault="00313D2F" w:rsidP="002A67CA"/>
    <w:p w:rsidR="00313D2F" w:rsidRDefault="00313D2F" w:rsidP="002A67CA"/>
    <w:p w:rsidR="00313D2F" w:rsidRDefault="00313D2F" w:rsidP="002A67CA">
      <w:r>
        <w:t>Email address:</w:t>
      </w:r>
      <w:r>
        <w:tab/>
      </w:r>
      <w:r>
        <w:tab/>
        <w:t xml:space="preserve"> _______________________________________________</w:t>
      </w:r>
    </w:p>
    <w:p w:rsidR="00313D2F" w:rsidRDefault="00313D2F" w:rsidP="002A67CA"/>
    <w:p w:rsidR="00313D2F" w:rsidRDefault="00313D2F" w:rsidP="002A67CA"/>
    <w:p w:rsidR="00313D2F" w:rsidRDefault="00313D2F" w:rsidP="002A67CA">
      <w:r>
        <w:t>Postal address:</w:t>
      </w:r>
      <w:r>
        <w:tab/>
      </w:r>
      <w:r>
        <w:tab/>
        <w:t xml:space="preserve"> _______________________________________________</w:t>
      </w:r>
    </w:p>
    <w:p w:rsidR="00CB5F3A" w:rsidRDefault="00CB5F3A" w:rsidP="002A67CA"/>
    <w:p w:rsidR="00313D2F" w:rsidRDefault="00313D2F" w:rsidP="002A67CA"/>
    <w:p w:rsidR="00313D2F" w:rsidRDefault="00313D2F" w:rsidP="002A67CA">
      <w:r>
        <w:tab/>
      </w:r>
      <w:r>
        <w:tab/>
      </w:r>
      <w:r>
        <w:tab/>
        <w:t>________________________________________________</w:t>
      </w:r>
    </w:p>
    <w:p w:rsidR="00CB5F3A" w:rsidRDefault="00CB5F3A" w:rsidP="002A67CA"/>
    <w:p w:rsidR="00313D2F" w:rsidRDefault="00313D2F" w:rsidP="002A67CA"/>
    <w:p w:rsidR="00313D2F" w:rsidRDefault="00313D2F" w:rsidP="002A67CA">
      <w:r>
        <w:tab/>
      </w:r>
      <w:r>
        <w:tab/>
      </w:r>
      <w:r>
        <w:tab/>
        <w:t>________________________________________________</w:t>
      </w:r>
    </w:p>
    <w:p w:rsidR="00A069B3" w:rsidRDefault="00A069B3" w:rsidP="002A67CA"/>
    <w:p w:rsidR="00A069B3" w:rsidRDefault="00A069B3" w:rsidP="002A67CA"/>
    <w:p w:rsidR="00A069B3" w:rsidRDefault="00A069B3" w:rsidP="002A67CA"/>
    <w:p w:rsidR="00A069B3" w:rsidRDefault="00A069B3" w:rsidP="002A67CA"/>
    <w:p w:rsidR="00725FA9" w:rsidRDefault="00725FA9" w:rsidP="002A67CA"/>
    <w:p w:rsidR="00725FA9" w:rsidRDefault="00725FA9" w:rsidP="002A67CA"/>
    <w:p w:rsidR="00725FA9" w:rsidRDefault="00725FA9" w:rsidP="002A67CA"/>
    <w:p w:rsidR="00725FA9" w:rsidRDefault="00725FA9" w:rsidP="002A67CA"/>
    <w:p w:rsidR="00A069B3" w:rsidRDefault="00A069B3" w:rsidP="002A67CA">
      <w:r>
        <w:t>In what capacity do you know the candidate? ___________________________________________________________</w:t>
      </w:r>
    </w:p>
    <w:p w:rsidR="00A069B3" w:rsidRDefault="00A069B3" w:rsidP="002A67CA"/>
    <w:p w:rsidR="00A069B3" w:rsidRDefault="00A069B3" w:rsidP="002A67CA"/>
    <w:p w:rsidR="00A069B3" w:rsidRDefault="00A069B3" w:rsidP="002A67CA">
      <w:r>
        <w:tab/>
      </w:r>
      <w:r>
        <w:tab/>
      </w:r>
      <w:r>
        <w:tab/>
      </w:r>
      <w:r>
        <w:tab/>
      </w:r>
      <w:r>
        <w:tab/>
        <w:t xml:space="preserve">    ___________________________________________________________</w:t>
      </w:r>
    </w:p>
    <w:p w:rsidR="00A069B3" w:rsidRDefault="00A069B3" w:rsidP="002A67CA"/>
    <w:p w:rsidR="00A069B3" w:rsidRDefault="00A069B3" w:rsidP="002A67CA"/>
    <w:p w:rsidR="00A069B3" w:rsidRDefault="00A069B3" w:rsidP="002A67CA">
      <w:r>
        <w:tab/>
      </w:r>
      <w:r>
        <w:tab/>
      </w:r>
      <w:r>
        <w:tab/>
      </w:r>
      <w:r>
        <w:tab/>
      </w:r>
      <w:r>
        <w:tab/>
        <w:t xml:space="preserve">    ___________________________________________________________</w:t>
      </w:r>
    </w:p>
    <w:p w:rsidR="00A069B3" w:rsidRDefault="00A069B3" w:rsidP="002A67CA"/>
    <w:p w:rsidR="00A069B3" w:rsidRDefault="00A069B3" w:rsidP="002A67CA"/>
    <w:p w:rsidR="00A069B3" w:rsidRDefault="00A069B3" w:rsidP="002A67CA"/>
    <w:p w:rsidR="007E1856" w:rsidRDefault="007E1856" w:rsidP="002A67CA"/>
    <w:p w:rsidR="00A069B3" w:rsidRDefault="00A069B3" w:rsidP="002A67CA"/>
    <w:p w:rsidR="00A069B3" w:rsidRDefault="00A069B3" w:rsidP="002A67CA"/>
    <w:p w:rsidR="00CB5F3A" w:rsidRDefault="00CB5F3A" w:rsidP="002A67CA"/>
    <w:p w:rsidR="00CB5F3A" w:rsidRDefault="00CB5F3A" w:rsidP="002A67CA"/>
    <w:p w:rsidR="00CB5F3A" w:rsidRDefault="00CB5F3A" w:rsidP="002A67CA"/>
    <w:p w:rsidR="00CB5F3A" w:rsidRDefault="00CB5F3A" w:rsidP="002A67CA"/>
    <w:p w:rsidR="00CB5F3A" w:rsidRDefault="00CB5F3A" w:rsidP="002A67CA"/>
    <w:p w:rsidR="00CB5F3A" w:rsidRDefault="00CB5F3A" w:rsidP="002A67CA"/>
    <w:p w:rsidR="00CB5F3A" w:rsidRDefault="00CB5F3A" w:rsidP="002A67CA"/>
    <w:p w:rsidR="00CB5F3A" w:rsidRDefault="00CB5F3A" w:rsidP="002A67CA"/>
    <w:p w:rsidR="00CB5F3A" w:rsidRDefault="00CB5F3A" w:rsidP="002A67CA"/>
    <w:p w:rsidR="00CB5F3A" w:rsidRDefault="00CB5F3A" w:rsidP="002A67CA"/>
    <w:p w:rsidR="00CB5F3A" w:rsidRDefault="00CB5F3A" w:rsidP="002A67CA"/>
    <w:p w:rsidR="00CB5F3A" w:rsidRPr="007E1856" w:rsidRDefault="007E1856" w:rsidP="002A67CA">
      <w:pPr>
        <w:rPr>
          <w:b/>
        </w:rPr>
      </w:pPr>
      <w:r w:rsidRPr="007E1856">
        <w:rPr>
          <w:b/>
        </w:rPr>
        <w:t xml:space="preserve">Please write two paragraphs why you think that the above candidate is suitable to be considered for </w:t>
      </w:r>
      <w:r w:rsidR="002E6703">
        <w:rPr>
          <w:b/>
        </w:rPr>
        <w:t xml:space="preserve">MSc </w:t>
      </w:r>
      <w:r w:rsidRPr="007E1856">
        <w:rPr>
          <w:b/>
        </w:rPr>
        <w:t>Clinical Psycholo</w:t>
      </w:r>
      <w:r w:rsidR="002E6703">
        <w:rPr>
          <w:b/>
        </w:rPr>
        <w:t xml:space="preserve">gy selection at Sefako Makgatho </w:t>
      </w:r>
      <w:r w:rsidRPr="007E1856">
        <w:rPr>
          <w:b/>
        </w:rPr>
        <w:t>Health Sciences</w:t>
      </w:r>
      <w:r w:rsidR="002E6703">
        <w:rPr>
          <w:b/>
        </w:rPr>
        <w:t xml:space="preserve"> University</w:t>
      </w:r>
      <w:r w:rsidRPr="007E1856">
        <w:rPr>
          <w:b/>
        </w:rPr>
        <w:t>.</w:t>
      </w:r>
    </w:p>
    <w:p w:rsidR="00CB5F3A" w:rsidRPr="007E1856" w:rsidRDefault="00CB5F3A" w:rsidP="002A67CA">
      <w:pPr>
        <w:rPr>
          <w:b/>
        </w:rPr>
      </w:pPr>
    </w:p>
    <w:p w:rsidR="007E1856" w:rsidRDefault="007E1856" w:rsidP="002A67CA"/>
    <w:p w:rsidR="007E1856" w:rsidRDefault="007E1856" w:rsidP="002A67CA"/>
    <w:p w:rsidR="00A47390" w:rsidRDefault="00A47390" w:rsidP="00A47390">
      <w:pPr>
        <w:pStyle w:val="Italic"/>
        <w:pBdr>
          <w:bottom w:val="single" w:sz="12" w:space="1" w:color="auto"/>
          <w:between w:val="single" w:sz="12" w:space="1" w:color="auto"/>
        </w:pBdr>
        <w:rPr>
          <w:i w:val="0"/>
          <w:sz w:val="19"/>
          <w:szCs w:val="19"/>
        </w:rPr>
      </w:pPr>
    </w:p>
    <w:p w:rsidR="00A47390" w:rsidRDefault="00A47390" w:rsidP="00A47390">
      <w:pPr>
        <w:pStyle w:val="Italic"/>
        <w:pBdr>
          <w:bottom w:val="single" w:sz="12" w:space="1" w:color="auto"/>
          <w:between w:val="single" w:sz="12" w:space="1" w:color="auto"/>
        </w:pBdr>
        <w:rPr>
          <w:i w:val="0"/>
          <w:sz w:val="19"/>
          <w:szCs w:val="19"/>
        </w:rPr>
      </w:pPr>
    </w:p>
    <w:p w:rsidR="00A47390" w:rsidRDefault="00A47390" w:rsidP="00A47390">
      <w:pPr>
        <w:pStyle w:val="Italic"/>
        <w:pBdr>
          <w:bottom w:val="single" w:sz="12" w:space="1" w:color="auto"/>
          <w:between w:val="single" w:sz="12" w:space="1" w:color="auto"/>
        </w:pBdr>
        <w:rPr>
          <w:i w:val="0"/>
          <w:sz w:val="19"/>
          <w:szCs w:val="19"/>
        </w:rPr>
      </w:pPr>
    </w:p>
    <w:p w:rsidR="00A47390" w:rsidRDefault="00A47390" w:rsidP="00A47390">
      <w:pPr>
        <w:pStyle w:val="Italic"/>
        <w:pBdr>
          <w:bottom w:val="single" w:sz="12" w:space="1" w:color="auto"/>
          <w:between w:val="single" w:sz="12" w:space="1" w:color="auto"/>
        </w:pBdr>
        <w:rPr>
          <w:i w:val="0"/>
          <w:sz w:val="19"/>
          <w:szCs w:val="19"/>
        </w:rPr>
      </w:pPr>
    </w:p>
    <w:p w:rsidR="00A47390" w:rsidRDefault="00A47390" w:rsidP="00A47390">
      <w:pPr>
        <w:pStyle w:val="Italic"/>
        <w:pBdr>
          <w:bottom w:val="single" w:sz="12" w:space="1" w:color="auto"/>
          <w:between w:val="single" w:sz="12" w:space="1" w:color="auto"/>
        </w:pBdr>
        <w:rPr>
          <w:i w:val="0"/>
          <w:sz w:val="19"/>
          <w:szCs w:val="19"/>
        </w:rPr>
      </w:pPr>
    </w:p>
    <w:p w:rsidR="00A47390" w:rsidRDefault="00A47390" w:rsidP="00A47390">
      <w:pPr>
        <w:pStyle w:val="Italic"/>
        <w:pBdr>
          <w:bottom w:val="single" w:sz="12" w:space="1" w:color="auto"/>
          <w:between w:val="single" w:sz="12" w:space="1" w:color="auto"/>
        </w:pBdr>
        <w:rPr>
          <w:i w:val="0"/>
          <w:sz w:val="19"/>
          <w:szCs w:val="19"/>
        </w:rPr>
      </w:pPr>
    </w:p>
    <w:p w:rsidR="00A47390" w:rsidRDefault="00A47390" w:rsidP="00A47390">
      <w:pPr>
        <w:pStyle w:val="Italic"/>
        <w:pBdr>
          <w:bottom w:val="single" w:sz="12" w:space="1" w:color="auto"/>
          <w:between w:val="single" w:sz="12" w:space="1" w:color="auto"/>
        </w:pBdr>
        <w:rPr>
          <w:i w:val="0"/>
          <w:sz w:val="19"/>
          <w:szCs w:val="19"/>
        </w:rPr>
      </w:pPr>
    </w:p>
    <w:p w:rsidR="00A47390" w:rsidRDefault="00A47390" w:rsidP="00A47390">
      <w:pPr>
        <w:pStyle w:val="Italic"/>
        <w:pBdr>
          <w:bottom w:val="single" w:sz="12" w:space="1" w:color="auto"/>
          <w:between w:val="single" w:sz="12" w:space="1" w:color="auto"/>
        </w:pBdr>
        <w:rPr>
          <w:i w:val="0"/>
          <w:sz w:val="19"/>
          <w:szCs w:val="19"/>
        </w:rPr>
      </w:pPr>
    </w:p>
    <w:p w:rsidR="00A47390" w:rsidRDefault="00A47390" w:rsidP="00A47390">
      <w:pPr>
        <w:pStyle w:val="Italic"/>
        <w:pBdr>
          <w:bottom w:val="single" w:sz="12" w:space="1" w:color="auto"/>
          <w:between w:val="single" w:sz="12" w:space="1" w:color="auto"/>
        </w:pBdr>
        <w:rPr>
          <w:i w:val="0"/>
          <w:sz w:val="19"/>
          <w:szCs w:val="19"/>
        </w:rPr>
      </w:pPr>
    </w:p>
    <w:p w:rsidR="00A47390" w:rsidRDefault="00A47390" w:rsidP="00A47390">
      <w:pPr>
        <w:pStyle w:val="Italic"/>
        <w:pBdr>
          <w:bottom w:val="single" w:sz="12" w:space="1" w:color="auto"/>
          <w:between w:val="single" w:sz="12" w:space="1" w:color="auto"/>
        </w:pBdr>
        <w:rPr>
          <w:i w:val="0"/>
          <w:sz w:val="19"/>
          <w:szCs w:val="19"/>
        </w:rPr>
      </w:pPr>
    </w:p>
    <w:p w:rsidR="00A47390" w:rsidRDefault="00A47390" w:rsidP="00A47390">
      <w:pPr>
        <w:pStyle w:val="Italic"/>
        <w:pBdr>
          <w:bottom w:val="single" w:sz="12" w:space="1" w:color="auto"/>
          <w:between w:val="single" w:sz="12" w:space="1" w:color="auto"/>
        </w:pBdr>
        <w:rPr>
          <w:i w:val="0"/>
          <w:sz w:val="19"/>
          <w:szCs w:val="19"/>
        </w:rPr>
      </w:pPr>
    </w:p>
    <w:p w:rsidR="00A47390" w:rsidRDefault="00A47390" w:rsidP="00A47390">
      <w:pPr>
        <w:pStyle w:val="Italic"/>
        <w:pBdr>
          <w:bottom w:val="single" w:sz="12" w:space="1" w:color="auto"/>
          <w:between w:val="single" w:sz="12" w:space="1" w:color="auto"/>
        </w:pBdr>
        <w:rPr>
          <w:i w:val="0"/>
          <w:sz w:val="19"/>
          <w:szCs w:val="19"/>
        </w:rPr>
      </w:pPr>
    </w:p>
    <w:p w:rsidR="00A47390" w:rsidRDefault="00A47390" w:rsidP="00A47390">
      <w:pPr>
        <w:pStyle w:val="Italic"/>
        <w:pBdr>
          <w:bottom w:val="single" w:sz="12" w:space="1" w:color="auto"/>
          <w:between w:val="single" w:sz="12" w:space="1" w:color="auto"/>
        </w:pBdr>
        <w:rPr>
          <w:i w:val="0"/>
          <w:sz w:val="19"/>
          <w:szCs w:val="19"/>
        </w:rPr>
      </w:pPr>
    </w:p>
    <w:p w:rsidR="00A47390" w:rsidRDefault="00A47390" w:rsidP="00A47390">
      <w:pPr>
        <w:pStyle w:val="Italic"/>
        <w:pBdr>
          <w:bottom w:val="single" w:sz="12" w:space="1" w:color="auto"/>
          <w:between w:val="single" w:sz="12" w:space="1" w:color="auto"/>
        </w:pBdr>
        <w:rPr>
          <w:i w:val="0"/>
          <w:sz w:val="19"/>
          <w:szCs w:val="19"/>
        </w:rPr>
      </w:pPr>
    </w:p>
    <w:p w:rsidR="00A47390" w:rsidRDefault="00A47390" w:rsidP="00A47390">
      <w:pPr>
        <w:pStyle w:val="Italic"/>
        <w:pBdr>
          <w:bottom w:val="single" w:sz="12" w:space="1" w:color="auto"/>
          <w:between w:val="single" w:sz="12" w:space="1" w:color="auto"/>
        </w:pBdr>
        <w:rPr>
          <w:i w:val="0"/>
          <w:sz w:val="19"/>
          <w:szCs w:val="19"/>
        </w:rPr>
      </w:pPr>
    </w:p>
    <w:p w:rsidR="00A47390" w:rsidRDefault="00A47390" w:rsidP="00A47390">
      <w:pPr>
        <w:pStyle w:val="Italic"/>
        <w:pBdr>
          <w:bottom w:val="single" w:sz="12" w:space="1" w:color="auto"/>
          <w:between w:val="single" w:sz="12" w:space="1" w:color="auto"/>
        </w:pBdr>
        <w:rPr>
          <w:i w:val="0"/>
          <w:sz w:val="19"/>
          <w:szCs w:val="19"/>
        </w:rPr>
      </w:pPr>
    </w:p>
    <w:p w:rsidR="00A47390" w:rsidRDefault="00A47390" w:rsidP="00A47390">
      <w:pPr>
        <w:pStyle w:val="Italic"/>
        <w:pBdr>
          <w:bottom w:val="single" w:sz="12" w:space="1" w:color="auto"/>
          <w:between w:val="single" w:sz="12" w:space="1" w:color="auto"/>
        </w:pBdr>
        <w:rPr>
          <w:i w:val="0"/>
          <w:sz w:val="19"/>
          <w:szCs w:val="19"/>
        </w:rPr>
      </w:pPr>
    </w:p>
    <w:p w:rsidR="00A47390" w:rsidRDefault="00A47390" w:rsidP="00A47390">
      <w:pPr>
        <w:pStyle w:val="Italic"/>
        <w:pBdr>
          <w:bottom w:val="single" w:sz="12" w:space="1" w:color="auto"/>
          <w:between w:val="single" w:sz="12" w:space="1" w:color="auto"/>
        </w:pBdr>
        <w:rPr>
          <w:i w:val="0"/>
          <w:sz w:val="19"/>
          <w:szCs w:val="19"/>
        </w:rPr>
      </w:pPr>
    </w:p>
    <w:p w:rsidR="00A47390" w:rsidRDefault="00A47390" w:rsidP="00A47390">
      <w:pPr>
        <w:pStyle w:val="Italic"/>
        <w:pBdr>
          <w:bottom w:val="single" w:sz="12" w:space="1" w:color="auto"/>
          <w:between w:val="single" w:sz="12" w:space="1" w:color="auto"/>
        </w:pBdr>
        <w:rPr>
          <w:i w:val="0"/>
          <w:sz w:val="19"/>
          <w:szCs w:val="19"/>
        </w:rPr>
      </w:pPr>
    </w:p>
    <w:p w:rsidR="00A47390" w:rsidRDefault="00A47390" w:rsidP="00A47390">
      <w:pPr>
        <w:pStyle w:val="Italic"/>
        <w:pBdr>
          <w:bottom w:val="single" w:sz="12" w:space="1" w:color="auto"/>
          <w:between w:val="single" w:sz="12" w:space="1" w:color="auto"/>
        </w:pBdr>
        <w:rPr>
          <w:i w:val="0"/>
          <w:sz w:val="19"/>
          <w:szCs w:val="19"/>
        </w:rPr>
      </w:pPr>
    </w:p>
    <w:p w:rsidR="00A47390" w:rsidRDefault="00A47390" w:rsidP="00A47390">
      <w:pPr>
        <w:pStyle w:val="Italic"/>
        <w:pBdr>
          <w:bottom w:val="single" w:sz="12" w:space="1" w:color="auto"/>
          <w:between w:val="single" w:sz="12" w:space="1" w:color="auto"/>
        </w:pBdr>
        <w:rPr>
          <w:i w:val="0"/>
          <w:sz w:val="19"/>
          <w:szCs w:val="19"/>
        </w:rPr>
      </w:pPr>
    </w:p>
    <w:p w:rsidR="00EE1FEB" w:rsidRDefault="00EE1FEB" w:rsidP="00A47390">
      <w:pPr>
        <w:pStyle w:val="Italic"/>
        <w:pBdr>
          <w:bottom w:val="single" w:sz="12" w:space="1" w:color="auto"/>
          <w:between w:val="single" w:sz="12" w:space="1" w:color="auto"/>
        </w:pBdr>
        <w:rPr>
          <w:i w:val="0"/>
          <w:sz w:val="19"/>
          <w:szCs w:val="19"/>
        </w:rPr>
      </w:pPr>
    </w:p>
    <w:p w:rsidR="00EE1FEB" w:rsidRDefault="00EE1FEB" w:rsidP="00A47390">
      <w:pPr>
        <w:pStyle w:val="Italic"/>
        <w:pBdr>
          <w:bottom w:val="single" w:sz="12" w:space="1" w:color="auto"/>
          <w:between w:val="single" w:sz="12" w:space="1" w:color="auto"/>
        </w:pBdr>
        <w:rPr>
          <w:i w:val="0"/>
          <w:sz w:val="19"/>
          <w:szCs w:val="19"/>
        </w:rPr>
      </w:pPr>
    </w:p>
    <w:p w:rsidR="00CB5F3A" w:rsidRDefault="00CB5F3A" w:rsidP="002A67CA"/>
    <w:p w:rsidR="00CB5F3A" w:rsidRDefault="00CB5F3A" w:rsidP="002A67CA"/>
    <w:p w:rsidR="00AF397A" w:rsidRDefault="00AF397A" w:rsidP="002A67CA"/>
    <w:p w:rsidR="00AF397A" w:rsidRDefault="00AF397A" w:rsidP="002A67CA"/>
    <w:p w:rsidR="00AF397A" w:rsidRDefault="00AF397A" w:rsidP="002A67CA">
      <w:r>
        <w:t>Referee’s signature: ________________________________________</w:t>
      </w:r>
      <w:r>
        <w:tab/>
        <w:t>Date: _____________________________</w:t>
      </w:r>
    </w:p>
    <w:p w:rsidR="00AF397A" w:rsidRDefault="00AF397A" w:rsidP="002A67CA"/>
    <w:p w:rsidR="00AF397A" w:rsidRDefault="00AF397A" w:rsidP="002A67CA"/>
    <w:p w:rsidR="00CB5F3A" w:rsidRDefault="00CB5F3A" w:rsidP="002A67CA"/>
    <w:p w:rsidR="00CB5F3A" w:rsidRDefault="00CB5F3A" w:rsidP="002A67CA"/>
    <w:p w:rsidR="00513B5E" w:rsidRDefault="00513B5E" w:rsidP="002A67CA"/>
    <w:p w:rsidR="000F6CC1" w:rsidRDefault="000F6CC1" w:rsidP="000F6CC1">
      <w:r>
        <w:lastRenderedPageBreak/>
        <w:t xml:space="preserve">NB: This referee form </w:t>
      </w:r>
      <w:r w:rsidRPr="000F6CC1">
        <w:rPr>
          <w:b/>
          <w:u w:val="single"/>
        </w:rPr>
        <w:t>ONLY</w:t>
      </w:r>
      <w:r>
        <w:t xml:space="preserve"> must be completed by a referee and forwarded in confidence to Brenda.Ledwaba@smu.ac.za</w:t>
      </w:r>
    </w:p>
    <w:p w:rsidR="000F6CC1" w:rsidRDefault="000F6CC1" w:rsidP="000F6CC1"/>
    <w:p w:rsidR="00513B5E" w:rsidRDefault="00513B5E" w:rsidP="00513B5E"/>
    <w:p w:rsidR="00513B5E" w:rsidRDefault="00513B5E" w:rsidP="00513B5E"/>
    <w:p w:rsidR="00513B5E" w:rsidRDefault="00513B5E" w:rsidP="00513B5E">
      <w:pPr>
        <w:pStyle w:val="Heading2"/>
        <w:rPr>
          <w:sz w:val="28"/>
          <w:szCs w:val="28"/>
        </w:rPr>
      </w:pPr>
      <w:r>
        <w:rPr>
          <w:sz w:val="28"/>
          <w:szCs w:val="28"/>
        </w:rPr>
        <w:t>Referee 2’s motivation form</w:t>
      </w:r>
    </w:p>
    <w:p w:rsidR="00513B5E" w:rsidRPr="002A67CA" w:rsidRDefault="00513B5E" w:rsidP="00513B5E"/>
    <w:p w:rsidR="00513B5E" w:rsidRPr="002A67CA" w:rsidRDefault="00513B5E" w:rsidP="00513B5E"/>
    <w:p w:rsidR="00513B5E" w:rsidRDefault="00513B5E" w:rsidP="00513B5E"/>
    <w:p w:rsidR="00513B5E" w:rsidRDefault="00513B5E" w:rsidP="00513B5E"/>
    <w:p w:rsidR="00513B5E" w:rsidRDefault="00513B5E" w:rsidP="00513B5E">
      <w:r>
        <w:t>Candidate’s full names and surname: _________________________________________________________________</w:t>
      </w:r>
    </w:p>
    <w:p w:rsidR="00513B5E" w:rsidRDefault="00513B5E" w:rsidP="00513B5E"/>
    <w:p w:rsidR="00513B5E" w:rsidRDefault="00513B5E" w:rsidP="00513B5E"/>
    <w:p w:rsidR="00513B5E" w:rsidRDefault="00513B5E" w:rsidP="00513B5E">
      <w:r>
        <w:t>Referee’s full name and surname: ___________________________________________________________________</w:t>
      </w:r>
    </w:p>
    <w:p w:rsidR="00513B5E" w:rsidRDefault="00513B5E" w:rsidP="00513B5E"/>
    <w:p w:rsidR="00513B5E" w:rsidRDefault="00513B5E" w:rsidP="00513B5E"/>
    <w:p w:rsidR="00513B5E" w:rsidRDefault="00513B5E" w:rsidP="00513B5E">
      <w:r>
        <w:t>Occupation: _____________________________________________________________________________________</w:t>
      </w:r>
    </w:p>
    <w:p w:rsidR="00513B5E" w:rsidRDefault="00513B5E" w:rsidP="00513B5E"/>
    <w:p w:rsidR="00513B5E" w:rsidRDefault="00513B5E" w:rsidP="00513B5E"/>
    <w:p w:rsidR="00513B5E" w:rsidRDefault="00513B5E" w:rsidP="00513B5E">
      <w:r>
        <w:t>Contact:  (w) _______________________________________</w:t>
      </w:r>
      <w:r>
        <w:tab/>
        <w:t>cell: _____________________________________</w:t>
      </w:r>
    </w:p>
    <w:p w:rsidR="00513B5E" w:rsidRDefault="00513B5E" w:rsidP="00513B5E"/>
    <w:p w:rsidR="00513B5E" w:rsidRDefault="00513B5E" w:rsidP="00513B5E"/>
    <w:p w:rsidR="00513B5E" w:rsidRDefault="00513B5E" w:rsidP="00513B5E">
      <w:r>
        <w:t>Email address:</w:t>
      </w:r>
      <w:r>
        <w:tab/>
      </w:r>
      <w:r>
        <w:tab/>
        <w:t xml:space="preserve"> _______________________________________________</w:t>
      </w:r>
    </w:p>
    <w:p w:rsidR="00513B5E" w:rsidRDefault="00513B5E" w:rsidP="00513B5E"/>
    <w:p w:rsidR="00513B5E" w:rsidRDefault="00513B5E" w:rsidP="00513B5E"/>
    <w:p w:rsidR="00513B5E" w:rsidRDefault="00513B5E" w:rsidP="00513B5E">
      <w:r>
        <w:t>Postal address:</w:t>
      </w:r>
      <w:r>
        <w:tab/>
      </w:r>
      <w:r>
        <w:tab/>
        <w:t xml:space="preserve"> _______________________________________________</w:t>
      </w:r>
    </w:p>
    <w:p w:rsidR="00513B5E" w:rsidRDefault="00513B5E" w:rsidP="00513B5E"/>
    <w:p w:rsidR="00513B5E" w:rsidRDefault="00513B5E" w:rsidP="00513B5E"/>
    <w:p w:rsidR="00513B5E" w:rsidRDefault="00513B5E" w:rsidP="00513B5E">
      <w:r>
        <w:tab/>
      </w:r>
      <w:r>
        <w:tab/>
      </w:r>
      <w:r>
        <w:tab/>
        <w:t>________________________________________________</w:t>
      </w:r>
    </w:p>
    <w:p w:rsidR="00513B5E" w:rsidRDefault="00513B5E" w:rsidP="00513B5E"/>
    <w:p w:rsidR="00513B5E" w:rsidRDefault="00513B5E" w:rsidP="00513B5E"/>
    <w:p w:rsidR="00513B5E" w:rsidRDefault="00513B5E" w:rsidP="00513B5E">
      <w:r>
        <w:tab/>
      </w:r>
      <w:r>
        <w:tab/>
      </w:r>
      <w:r>
        <w:tab/>
        <w:t>________________________________________________</w:t>
      </w:r>
    </w:p>
    <w:p w:rsidR="00513B5E" w:rsidRDefault="00513B5E" w:rsidP="00513B5E"/>
    <w:p w:rsidR="00513B5E" w:rsidRDefault="00513B5E" w:rsidP="00513B5E"/>
    <w:p w:rsidR="00513B5E" w:rsidRDefault="00513B5E" w:rsidP="00513B5E"/>
    <w:p w:rsidR="00513B5E" w:rsidRDefault="00513B5E" w:rsidP="00513B5E"/>
    <w:p w:rsidR="00513B5E" w:rsidRDefault="00513B5E" w:rsidP="00513B5E"/>
    <w:p w:rsidR="00513B5E" w:rsidRDefault="00513B5E" w:rsidP="00513B5E"/>
    <w:p w:rsidR="00513B5E" w:rsidRDefault="00513B5E" w:rsidP="00513B5E"/>
    <w:p w:rsidR="00513B5E" w:rsidRDefault="00513B5E" w:rsidP="00513B5E"/>
    <w:p w:rsidR="00513B5E" w:rsidRDefault="00513B5E" w:rsidP="00513B5E">
      <w:r>
        <w:t>In what capacity do you know the candidate? ___________________________________________________________</w:t>
      </w:r>
    </w:p>
    <w:p w:rsidR="00513B5E" w:rsidRDefault="00513B5E" w:rsidP="00513B5E"/>
    <w:p w:rsidR="00513B5E" w:rsidRDefault="00513B5E" w:rsidP="00513B5E"/>
    <w:p w:rsidR="00513B5E" w:rsidRDefault="00513B5E" w:rsidP="00513B5E">
      <w:r>
        <w:tab/>
      </w:r>
      <w:r>
        <w:tab/>
      </w:r>
      <w:r>
        <w:tab/>
      </w:r>
      <w:r>
        <w:tab/>
      </w:r>
      <w:r>
        <w:tab/>
        <w:t xml:space="preserve">    ___________________________________________________________</w:t>
      </w:r>
    </w:p>
    <w:p w:rsidR="00513B5E" w:rsidRDefault="00513B5E" w:rsidP="00513B5E"/>
    <w:p w:rsidR="00513B5E" w:rsidRDefault="00513B5E" w:rsidP="00513B5E"/>
    <w:p w:rsidR="00513B5E" w:rsidRDefault="00513B5E" w:rsidP="00513B5E">
      <w:r>
        <w:tab/>
      </w:r>
      <w:r>
        <w:tab/>
      </w:r>
      <w:r>
        <w:tab/>
      </w:r>
      <w:r>
        <w:tab/>
      </w:r>
      <w:r>
        <w:tab/>
        <w:t xml:space="preserve">    ___________________________________________________________</w:t>
      </w:r>
    </w:p>
    <w:p w:rsidR="00513B5E" w:rsidRDefault="00513B5E" w:rsidP="00513B5E"/>
    <w:p w:rsidR="00513B5E" w:rsidRDefault="00513B5E" w:rsidP="00513B5E"/>
    <w:p w:rsidR="00513B5E" w:rsidRDefault="00513B5E" w:rsidP="00513B5E"/>
    <w:p w:rsidR="00513B5E" w:rsidRDefault="00513B5E" w:rsidP="00513B5E"/>
    <w:p w:rsidR="00513B5E" w:rsidRDefault="00513B5E" w:rsidP="00513B5E"/>
    <w:p w:rsidR="00513B5E" w:rsidRDefault="00513B5E" w:rsidP="00513B5E"/>
    <w:p w:rsidR="00513B5E" w:rsidRDefault="00513B5E" w:rsidP="00513B5E"/>
    <w:p w:rsidR="00513B5E" w:rsidRDefault="00513B5E" w:rsidP="00513B5E"/>
    <w:p w:rsidR="00513B5E" w:rsidRDefault="00513B5E" w:rsidP="00513B5E"/>
    <w:p w:rsidR="00513B5E" w:rsidRDefault="00513B5E" w:rsidP="00513B5E"/>
    <w:p w:rsidR="00513B5E" w:rsidRDefault="00513B5E" w:rsidP="00513B5E"/>
    <w:p w:rsidR="00513B5E" w:rsidRDefault="00513B5E" w:rsidP="00513B5E"/>
    <w:p w:rsidR="00513B5E" w:rsidRDefault="00513B5E" w:rsidP="00513B5E"/>
    <w:p w:rsidR="00513B5E" w:rsidRDefault="00513B5E" w:rsidP="00513B5E"/>
    <w:p w:rsidR="00513B5E" w:rsidRDefault="00513B5E" w:rsidP="00513B5E"/>
    <w:p w:rsidR="00513B5E" w:rsidRDefault="00513B5E" w:rsidP="002A67CA"/>
    <w:p w:rsidR="00513B5E" w:rsidRDefault="00513B5E" w:rsidP="002A67CA"/>
    <w:p w:rsidR="00513B5E" w:rsidRPr="007E1856" w:rsidRDefault="00513B5E" w:rsidP="00513B5E">
      <w:pPr>
        <w:rPr>
          <w:b/>
        </w:rPr>
      </w:pPr>
      <w:r w:rsidRPr="007E1856">
        <w:rPr>
          <w:b/>
        </w:rPr>
        <w:t>Please write two paragraphs why you think that the above candidate is suitable to be considered for Clinical Psychology selection at Sefako Makgatho University of Health Sciences.</w:t>
      </w:r>
    </w:p>
    <w:p w:rsidR="00513B5E" w:rsidRPr="007E1856" w:rsidRDefault="00513B5E" w:rsidP="00513B5E">
      <w:pPr>
        <w:rPr>
          <w:b/>
        </w:rPr>
      </w:pPr>
    </w:p>
    <w:p w:rsidR="00513B5E" w:rsidRDefault="00513B5E" w:rsidP="00513B5E"/>
    <w:p w:rsidR="00513B5E" w:rsidRDefault="00513B5E" w:rsidP="00513B5E">
      <w:pPr>
        <w:pStyle w:val="Italic"/>
        <w:pBdr>
          <w:bottom w:val="single" w:sz="12" w:space="1" w:color="auto"/>
          <w:between w:val="single" w:sz="12" w:space="1" w:color="auto"/>
        </w:pBdr>
        <w:rPr>
          <w:i w:val="0"/>
          <w:sz w:val="19"/>
          <w:szCs w:val="19"/>
        </w:rPr>
      </w:pPr>
    </w:p>
    <w:p w:rsidR="00513B5E" w:rsidRDefault="00513B5E" w:rsidP="00513B5E">
      <w:pPr>
        <w:pStyle w:val="Italic"/>
        <w:pBdr>
          <w:bottom w:val="single" w:sz="12" w:space="1" w:color="auto"/>
          <w:between w:val="single" w:sz="12" w:space="1" w:color="auto"/>
        </w:pBdr>
        <w:rPr>
          <w:i w:val="0"/>
          <w:sz w:val="19"/>
          <w:szCs w:val="19"/>
        </w:rPr>
      </w:pPr>
    </w:p>
    <w:p w:rsidR="00513B5E" w:rsidRDefault="00513B5E" w:rsidP="00513B5E">
      <w:pPr>
        <w:pStyle w:val="Italic"/>
        <w:pBdr>
          <w:bottom w:val="single" w:sz="12" w:space="1" w:color="auto"/>
          <w:between w:val="single" w:sz="12" w:space="1" w:color="auto"/>
        </w:pBdr>
        <w:rPr>
          <w:i w:val="0"/>
          <w:sz w:val="19"/>
          <w:szCs w:val="19"/>
        </w:rPr>
      </w:pPr>
    </w:p>
    <w:p w:rsidR="00513B5E" w:rsidRDefault="00513B5E" w:rsidP="00513B5E">
      <w:pPr>
        <w:pStyle w:val="Italic"/>
        <w:pBdr>
          <w:bottom w:val="single" w:sz="12" w:space="1" w:color="auto"/>
          <w:between w:val="single" w:sz="12" w:space="1" w:color="auto"/>
        </w:pBdr>
        <w:rPr>
          <w:i w:val="0"/>
          <w:sz w:val="19"/>
          <w:szCs w:val="19"/>
        </w:rPr>
      </w:pPr>
    </w:p>
    <w:p w:rsidR="00513B5E" w:rsidRDefault="00513B5E" w:rsidP="00513B5E">
      <w:pPr>
        <w:pStyle w:val="Italic"/>
        <w:pBdr>
          <w:bottom w:val="single" w:sz="12" w:space="1" w:color="auto"/>
          <w:between w:val="single" w:sz="12" w:space="1" w:color="auto"/>
        </w:pBdr>
        <w:rPr>
          <w:i w:val="0"/>
          <w:sz w:val="19"/>
          <w:szCs w:val="19"/>
        </w:rPr>
      </w:pPr>
    </w:p>
    <w:p w:rsidR="00513B5E" w:rsidRDefault="00513B5E" w:rsidP="00513B5E">
      <w:pPr>
        <w:pStyle w:val="Italic"/>
        <w:pBdr>
          <w:bottom w:val="single" w:sz="12" w:space="1" w:color="auto"/>
          <w:between w:val="single" w:sz="12" w:space="1" w:color="auto"/>
        </w:pBdr>
        <w:rPr>
          <w:i w:val="0"/>
          <w:sz w:val="19"/>
          <w:szCs w:val="19"/>
        </w:rPr>
      </w:pPr>
    </w:p>
    <w:p w:rsidR="00513B5E" w:rsidRDefault="00513B5E" w:rsidP="00513B5E">
      <w:pPr>
        <w:pStyle w:val="Italic"/>
        <w:pBdr>
          <w:bottom w:val="single" w:sz="12" w:space="1" w:color="auto"/>
          <w:between w:val="single" w:sz="12" w:space="1" w:color="auto"/>
        </w:pBdr>
        <w:rPr>
          <w:i w:val="0"/>
          <w:sz w:val="19"/>
          <w:szCs w:val="19"/>
        </w:rPr>
      </w:pPr>
    </w:p>
    <w:p w:rsidR="00513B5E" w:rsidRDefault="00513B5E" w:rsidP="00513B5E">
      <w:pPr>
        <w:pStyle w:val="Italic"/>
        <w:pBdr>
          <w:bottom w:val="single" w:sz="12" w:space="1" w:color="auto"/>
          <w:between w:val="single" w:sz="12" w:space="1" w:color="auto"/>
        </w:pBdr>
        <w:rPr>
          <w:i w:val="0"/>
          <w:sz w:val="19"/>
          <w:szCs w:val="19"/>
        </w:rPr>
      </w:pPr>
    </w:p>
    <w:p w:rsidR="00513B5E" w:rsidRDefault="00513B5E" w:rsidP="00513B5E">
      <w:pPr>
        <w:pStyle w:val="Italic"/>
        <w:pBdr>
          <w:bottom w:val="single" w:sz="12" w:space="1" w:color="auto"/>
          <w:between w:val="single" w:sz="12" w:space="1" w:color="auto"/>
        </w:pBdr>
        <w:rPr>
          <w:i w:val="0"/>
          <w:sz w:val="19"/>
          <w:szCs w:val="19"/>
        </w:rPr>
      </w:pPr>
    </w:p>
    <w:p w:rsidR="00513B5E" w:rsidRDefault="00513B5E" w:rsidP="00513B5E">
      <w:pPr>
        <w:pStyle w:val="Italic"/>
        <w:pBdr>
          <w:bottom w:val="single" w:sz="12" w:space="1" w:color="auto"/>
          <w:between w:val="single" w:sz="12" w:space="1" w:color="auto"/>
        </w:pBdr>
        <w:rPr>
          <w:i w:val="0"/>
          <w:sz w:val="19"/>
          <w:szCs w:val="19"/>
        </w:rPr>
      </w:pPr>
    </w:p>
    <w:p w:rsidR="00513B5E" w:rsidRDefault="00513B5E" w:rsidP="00513B5E">
      <w:pPr>
        <w:pStyle w:val="Italic"/>
        <w:pBdr>
          <w:bottom w:val="single" w:sz="12" w:space="1" w:color="auto"/>
          <w:between w:val="single" w:sz="12" w:space="1" w:color="auto"/>
        </w:pBdr>
        <w:rPr>
          <w:i w:val="0"/>
          <w:sz w:val="19"/>
          <w:szCs w:val="19"/>
        </w:rPr>
      </w:pPr>
    </w:p>
    <w:p w:rsidR="00513B5E" w:rsidRDefault="00513B5E" w:rsidP="00513B5E">
      <w:pPr>
        <w:pStyle w:val="Italic"/>
        <w:pBdr>
          <w:bottom w:val="single" w:sz="12" w:space="1" w:color="auto"/>
          <w:between w:val="single" w:sz="12" w:space="1" w:color="auto"/>
        </w:pBdr>
        <w:rPr>
          <w:i w:val="0"/>
          <w:sz w:val="19"/>
          <w:szCs w:val="19"/>
        </w:rPr>
      </w:pPr>
    </w:p>
    <w:p w:rsidR="00513B5E" w:rsidRDefault="00513B5E" w:rsidP="00513B5E">
      <w:pPr>
        <w:pStyle w:val="Italic"/>
        <w:pBdr>
          <w:bottom w:val="single" w:sz="12" w:space="1" w:color="auto"/>
          <w:between w:val="single" w:sz="12" w:space="1" w:color="auto"/>
        </w:pBdr>
        <w:rPr>
          <w:i w:val="0"/>
          <w:sz w:val="19"/>
          <w:szCs w:val="19"/>
        </w:rPr>
      </w:pPr>
    </w:p>
    <w:p w:rsidR="00513B5E" w:rsidRDefault="00513B5E" w:rsidP="00513B5E">
      <w:pPr>
        <w:pStyle w:val="Italic"/>
        <w:pBdr>
          <w:bottom w:val="single" w:sz="12" w:space="1" w:color="auto"/>
          <w:between w:val="single" w:sz="12" w:space="1" w:color="auto"/>
        </w:pBdr>
        <w:rPr>
          <w:i w:val="0"/>
          <w:sz w:val="19"/>
          <w:szCs w:val="19"/>
        </w:rPr>
      </w:pPr>
    </w:p>
    <w:p w:rsidR="00513B5E" w:rsidRDefault="00513B5E" w:rsidP="00513B5E">
      <w:pPr>
        <w:pStyle w:val="Italic"/>
        <w:pBdr>
          <w:bottom w:val="single" w:sz="12" w:space="1" w:color="auto"/>
          <w:between w:val="single" w:sz="12" w:space="1" w:color="auto"/>
        </w:pBdr>
        <w:rPr>
          <w:i w:val="0"/>
          <w:sz w:val="19"/>
          <w:szCs w:val="19"/>
        </w:rPr>
      </w:pPr>
    </w:p>
    <w:p w:rsidR="00513B5E" w:rsidRDefault="00513B5E" w:rsidP="00513B5E">
      <w:pPr>
        <w:pStyle w:val="Italic"/>
        <w:pBdr>
          <w:bottom w:val="single" w:sz="12" w:space="1" w:color="auto"/>
          <w:between w:val="single" w:sz="12" w:space="1" w:color="auto"/>
        </w:pBdr>
        <w:rPr>
          <w:i w:val="0"/>
          <w:sz w:val="19"/>
          <w:szCs w:val="19"/>
        </w:rPr>
      </w:pPr>
    </w:p>
    <w:p w:rsidR="00513B5E" w:rsidRDefault="00513B5E" w:rsidP="00513B5E">
      <w:pPr>
        <w:pStyle w:val="Italic"/>
        <w:pBdr>
          <w:bottom w:val="single" w:sz="12" w:space="1" w:color="auto"/>
          <w:between w:val="single" w:sz="12" w:space="1" w:color="auto"/>
        </w:pBdr>
        <w:rPr>
          <w:i w:val="0"/>
          <w:sz w:val="19"/>
          <w:szCs w:val="19"/>
        </w:rPr>
      </w:pPr>
    </w:p>
    <w:p w:rsidR="00513B5E" w:rsidRDefault="00513B5E" w:rsidP="00513B5E">
      <w:pPr>
        <w:pStyle w:val="Italic"/>
        <w:pBdr>
          <w:bottom w:val="single" w:sz="12" w:space="1" w:color="auto"/>
          <w:between w:val="single" w:sz="12" w:space="1" w:color="auto"/>
        </w:pBdr>
        <w:rPr>
          <w:i w:val="0"/>
          <w:sz w:val="19"/>
          <w:szCs w:val="19"/>
        </w:rPr>
      </w:pPr>
    </w:p>
    <w:p w:rsidR="00513B5E" w:rsidRDefault="00513B5E" w:rsidP="00513B5E">
      <w:pPr>
        <w:pStyle w:val="Italic"/>
        <w:pBdr>
          <w:bottom w:val="single" w:sz="12" w:space="1" w:color="auto"/>
          <w:between w:val="single" w:sz="12" w:space="1" w:color="auto"/>
        </w:pBdr>
        <w:rPr>
          <w:i w:val="0"/>
          <w:sz w:val="19"/>
          <w:szCs w:val="19"/>
        </w:rPr>
      </w:pPr>
    </w:p>
    <w:p w:rsidR="00513B5E" w:rsidRDefault="00513B5E" w:rsidP="00513B5E">
      <w:pPr>
        <w:pStyle w:val="Italic"/>
        <w:pBdr>
          <w:bottom w:val="single" w:sz="12" w:space="1" w:color="auto"/>
          <w:between w:val="single" w:sz="12" w:space="1" w:color="auto"/>
        </w:pBdr>
        <w:rPr>
          <w:i w:val="0"/>
          <w:sz w:val="19"/>
          <w:szCs w:val="19"/>
        </w:rPr>
      </w:pPr>
    </w:p>
    <w:p w:rsidR="00513B5E" w:rsidRDefault="00513B5E" w:rsidP="00513B5E">
      <w:pPr>
        <w:pStyle w:val="Italic"/>
        <w:pBdr>
          <w:bottom w:val="single" w:sz="12" w:space="1" w:color="auto"/>
          <w:between w:val="single" w:sz="12" w:space="1" w:color="auto"/>
        </w:pBdr>
        <w:rPr>
          <w:i w:val="0"/>
          <w:sz w:val="19"/>
          <w:szCs w:val="19"/>
        </w:rPr>
      </w:pPr>
    </w:p>
    <w:p w:rsidR="00513B5E" w:rsidRDefault="00513B5E" w:rsidP="00513B5E"/>
    <w:p w:rsidR="00513B5E" w:rsidRDefault="00513B5E" w:rsidP="00513B5E"/>
    <w:p w:rsidR="00513B5E" w:rsidRDefault="00513B5E" w:rsidP="00513B5E"/>
    <w:p w:rsidR="00AF397A" w:rsidRDefault="00AF397A" w:rsidP="00513B5E"/>
    <w:p w:rsidR="00AF397A" w:rsidRDefault="00AF397A" w:rsidP="00513B5E"/>
    <w:p w:rsidR="00AF397A" w:rsidRDefault="00AF397A" w:rsidP="00513B5E">
      <w:r w:rsidRPr="00AF397A">
        <w:t>Referee’s signature: ________________________________________</w:t>
      </w:r>
      <w:r w:rsidRPr="00AF397A">
        <w:tab/>
        <w:t>Date: _____________________________</w:t>
      </w:r>
    </w:p>
    <w:p w:rsidR="00AF397A" w:rsidRDefault="00AF397A" w:rsidP="00513B5E"/>
    <w:p w:rsidR="00AF397A" w:rsidRDefault="00AF397A" w:rsidP="00513B5E"/>
    <w:p w:rsidR="00513B5E" w:rsidRDefault="00513B5E" w:rsidP="00513B5E"/>
    <w:sectPr w:rsidR="00513B5E" w:rsidSect="00B31062">
      <w:footerReference w:type="default" r:id="rId10"/>
      <w:pgSz w:w="12240" w:h="15840"/>
      <w:pgMar w:top="270" w:right="1080" w:bottom="1890" w:left="108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B9F" w:rsidRDefault="00112B9F" w:rsidP="00176E67">
      <w:r>
        <w:separator/>
      </w:r>
    </w:p>
  </w:endnote>
  <w:endnote w:type="continuationSeparator" w:id="0">
    <w:p w:rsidR="00112B9F" w:rsidRDefault="00112B9F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831" w:rsidRDefault="00235831">
    <w:pPr>
      <w:pStyle w:val="Footer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5F3841">
      <w:rPr>
        <w:caps/>
        <w:noProof/>
        <w:color w:val="4F81BD" w:themeColor="accent1"/>
      </w:rPr>
      <w:t>10</w:t>
    </w:r>
    <w:r>
      <w:rPr>
        <w:caps/>
        <w:noProof/>
        <w:color w:val="4F81BD" w:themeColor="accent1"/>
      </w:rPr>
      <w:fldChar w:fldCharType="end"/>
    </w:r>
  </w:p>
  <w:p w:rsidR="00176E67" w:rsidRDefault="00176E6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B9F" w:rsidRDefault="00112B9F" w:rsidP="00176E67">
      <w:r>
        <w:separator/>
      </w:r>
    </w:p>
  </w:footnote>
  <w:footnote w:type="continuationSeparator" w:id="0">
    <w:p w:rsidR="00112B9F" w:rsidRDefault="00112B9F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53A"/>
    <w:rsid w:val="000071F7"/>
    <w:rsid w:val="00010B00"/>
    <w:rsid w:val="00010DF7"/>
    <w:rsid w:val="00023BF5"/>
    <w:rsid w:val="0002798A"/>
    <w:rsid w:val="00083002"/>
    <w:rsid w:val="00087B85"/>
    <w:rsid w:val="000A01F1"/>
    <w:rsid w:val="000A2CD6"/>
    <w:rsid w:val="000C1163"/>
    <w:rsid w:val="000C797A"/>
    <w:rsid w:val="000D2539"/>
    <w:rsid w:val="000D2BB8"/>
    <w:rsid w:val="000E5503"/>
    <w:rsid w:val="000F2DF4"/>
    <w:rsid w:val="000F6783"/>
    <w:rsid w:val="000F6CC1"/>
    <w:rsid w:val="001115E1"/>
    <w:rsid w:val="00112B9F"/>
    <w:rsid w:val="00120C95"/>
    <w:rsid w:val="0012785C"/>
    <w:rsid w:val="00146055"/>
    <w:rsid w:val="0014663E"/>
    <w:rsid w:val="001510F0"/>
    <w:rsid w:val="00176E67"/>
    <w:rsid w:val="00180664"/>
    <w:rsid w:val="00181A03"/>
    <w:rsid w:val="00182B51"/>
    <w:rsid w:val="001903F7"/>
    <w:rsid w:val="0019395E"/>
    <w:rsid w:val="001B75BC"/>
    <w:rsid w:val="001C3CD3"/>
    <w:rsid w:val="001D6B76"/>
    <w:rsid w:val="001E2AC7"/>
    <w:rsid w:val="00211828"/>
    <w:rsid w:val="00212B59"/>
    <w:rsid w:val="0021635A"/>
    <w:rsid w:val="00216A41"/>
    <w:rsid w:val="00235831"/>
    <w:rsid w:val="0024148F"/>
    <w:rsid w:val="00250014"/>
    <w:rsid w:val="002571BD"/>
    <w:rsid w:val="002611D4"/>
    <w:rsid w:val="00263E9D"/>
    <w:rsid w:val="00266BA6"/>
    <w:rsid w:val="00275BB5"/>
    <w:rsid w:val="002813F9"/>
    <w:rsid w:val="00286F6A"/>
    <w:rsid w:val="00291C8C"/>
    <w:rsid w:val="002A09F3"/>
    <w:rsid w:val="002A1ECE"/>
    <w:rsid w:val="002A2396"/>
    <w:rsid w:val="002A2510"/>
    <w:rsid w:val="002A6291"/>
    <w:rsid w:val="002A67CA"/>
    <w:rsid w:val="002A6FA9"/>
    <w:rsid w:val="002B4D1D"/>
    <w:rsid w:val="002B7C11"/>
    <w:rsid w:val="002C10B1"/>
    <w:rsid w:val="002C213C"/>
    <w:rsid w:val="002D222A"/>
    <w:rsid w:val="002D572C"/>
    <w:rsid w:val="002D5DB4"/>
    <w:rsid w:val="002E2AE8"/>
    <w:rsid w:val="002E6703"/>
    <w:rsid w:val="002F2DEE"/>
    <w:rsid w:val="002F3DC1"/>
    <w:rsid w:val="003076FD"/>
    <w:rsid w:val="00313D2F"/>
    <w:rsid w:val="00317005"/>
    <w:rsid w:val="00327435"/>
    <w:rsid w:val="00330050"/>
    <w:rsid w:val="00335259"/>
    <w:rsid w:val="003361DB"/>
    <w:rsid w:val="00353CE0"/>
    <w:rsid w:val="00354DF2"/>
    <w:rsid w:val="003612A1"/>
    <w:rsid w:val="0037291A"/>
    <w:rsid w:val="00380364"/>
    <w:rsid w:val="00386D17"/>
    <w:rsid w:val="003929F1"/>
    <w:rsid w:val="003A1B63"/>
    <w:rsid w:val="003A41A1"/>
    <w:rsid w:val="003A4302"/>
    <w:rsid w:val="003B08DC"/>
    <w:rsid w:val="003B2326"/>
    <w:rsid w:val="003D6D3E"/>
    <w:rsid w:val="003D73AA"/>
    <w:rsid w:val="003E267C"/>
    <w:rsid w:val="003F554F"/>
    <w:rsid w:val="00400251"/>
    <w:rsid w:val="00413B92"/>
    <w:rsid w:val="0041453A"/>
    <w:rsid w:val="00437ED0"/>
    <w:rsid w:val="00440CD8"/>
    <w:rsid w:val="00443837"/>
    <w:rsid w:val="00447DAA"/>
    <w:rsid w:val="00450F66"/>
    <w:rsid w:val="00457612"/>
    <w:rsid w:val="00461739"/>
    <w:rsid w:val="00467865"/>
    <w:rsid w:val="0047062B"/>
    <w:rsid w:val="00472638"/>
    <w:rsid w:val="00473AA8"/>
    <w:rsid w:val="00480FA4"/>
    <w:rsid w:val="004850C5"/>
    <w:rsid w:val="0048685F"/>
    <w:rsid w:val="00490804"/>
    <w:rsid w:val="004A1437"/>
    <w:rsid w:val="004A4198"/>
    <w:rsid w:val="004A54EA"/>
    <w:rsid w:val="004B0578"/>
    <w:rsid w:val="004B4895"/>
    <w:rsid w:val="004C7D08"/>
    <w:rsid w:val="004E34C6"/>
    <w:rsid w:val="004F10C0"/>
    <w:rsid w:val="004F13B1"/>
    <w:rsid w:val="004F365B"/>
    <w:rsid w:val="004F62AD"/>
    <w:rsid w:val="00501AE8"/>
    <w:rsid w:val="00504B65"/>
    <w:rsid w:val="005114CE"/>
    <w:rsid w:val="00513B5E"/>
    <w:rsid w:val="00515A5A"/>
    <w:rsid w:val="0052122B"/>
    <w:rsid w:val="00525D84"/>
    <w:rsid w:val="005557F6"/>
    <w:rsid w:val="005563FB"/>
    <w:rsid w:val="00563778"/>
    <w:rsid w:val="005676E6"/>
    <w:rsid w:val="00592777"/>
    <w:rsid w:val="005B4AE2"/>
    <w:rsid w:val="005D2BAD"/>
    <w:rsid w:val="005E63CC"/>
    <w:rsid w:val="005F3841"/>
    <w:rsid w:val="005F6E87"/>
    <w:rsid w:val="00604EFF"/>
    <w:rsid w:val="00607FED"/>
    <w:rsid w:val="00613129"/>
    <w:rsid w:val="00617C65"/>
    <w:rsid w:val="00617DD4"/>
    <w:rsid w:val="0063459A"/>
    <w:rsid w:val="00646BFE"/>
    <w:rsid w:val="006473F6"/>
    <w:rsid w:val="0066126B"/>
    <w:rsid w:val="00677AF0"/>
    <w:rsid w:val="00682C69"/>
    <w:rsid w:val="00696D4B"/>
    <w:rsid w:val="006D2635"/>
    <w:rsid w:val="006D779C"/>
    <w:rsid w:val="006E4F63"/>
    <w:rsid w:val="006E729E"/>
    <w:rsid w:val="006F68C4"/>
    <w:rsid w:val="00715D74"/>
    <w:rsid w:val="00722A00"/>
    <w:rsid w:val="00724FA4"/>
    <w:rsid w:val="00725596"/>
    <w:rsid w:val="00725FA9"/>
    <w:rsid w:val="007325A9"/>
    <w:rsid w:val="00733B0C"/>
    <w:rsid w:val="00744FEE"/>
    <w:rsid w:val="00747251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1856"/>
    <w:rsid w:val="007E2318"/>
    <w:rsid w:val="007E2A15"/>
    <w:rsid w:val="007E56C4"/>
    <w:rsid w:val="007F3D5B"/>
    <w:rsid w:val="0080637F"/>
    <w:rsid w:val="008107D6"/>
    <w:rsid w:val="00813468"/>
    <w:rsid w:val="00830D1B"/>
    <w:rsid w:val="00841645"/>
    <w:rsid w:val="00852EC6"/>
    <w:rsid w:val="00856C35"/>
    <w:rsid w:val="00871876"/>
    <w:rsid w:val="008753A7"/>
    <w:rsid w:val="00875C0F"/>
    <w:rsid w:val="00885623"/>
    <w:rsid w:val="0088782D"/>
    <w:rsid w:val="008B7081"/>
    <w:rsid w:val="008D0E5F"/>
    <w:rsid w:val="008D7A67"/>
    <w:rsid w:val="008E4DAA"/>
    <w:rsid w:val="008F2F8A"/>
    <w:rsid w:val="008F5BCD"/>
    <w:rsid w:val="00902964"/>
    <w:rsid w:val="00910FB4"/>
    <w:rsid w:val="00920507"/>
    <w:rsid w:val="00920D96"/>
    <w:rsid w:val="00931CDC"/>
    <w:rsid w:val="00933455"/>
    <w:rsid w:val="0094790F"/>
    <w:rsid w:val="009658C9"/>
    <w:rsid w:val="00966B90"/>
    <w:rsid w:val="009737B7"/>
    <w:rsid w:val="00974065"/>
    <w:rsid w:val="0097506E"/>
    <w:rsid w:val="009764C6"/>
    <w:rsid w:val="009802C4"/>
    <w:rsid w:val="00996434"/>
    <w:rsid w:val="009976D9"/>
    <w:rsid w:val="00997A3E"/>
    <w:rsid w:val="009A12D5"/>
    <w:rsid w:val="009A4EA3"/>
    <w:rsid w:val="009A55DC"/>
    <w:rsid w:val="009C220D"/>
    <w:rsid w:val="00A069B3"/>
    <w:rsid w:val="00A1300A"/>
    <w:rsid w:val="00A147DB"/>
    <w:rsid w:val="00A211B2"/>
    <w:rsid w:val="00A2499B"/>
    <w:rsid w:val="00A2727E"/>
    <w:rsid w:val="00A35524"/>
    <w:rsid w:val="00A47390"/>
    <w:rsid w:val="00A60C9E"/>
    <w:rsid w:val="00A74870"/>
    <w:rsid w:val="00A74F99"/>
    <w:rsid w:val="00A82BA3"/>
    <w:rsid w:val="00A906C4"/>
    <w:rsid w:val="00A948FE"/>
    <w:rsid w:val="00A94ACC"/>
    <w:rsid w:val="00AA0D99"/>
    <w:rsid w:val="00AA2EA7"/>
    <w:rsid w:val="00AE6FA4"/>
    <w:rsid w:val="00AF397A"/>
    <w:rsid w:val="00AF3C7C"/>
    <w:rsid w:val="00AF6042"/>
    <w:rsid w:val="00B03907"/>
    <w:rsid w:val="00B11811"/>
    <w:rsid w:val="00B15EB7"/>
    <w:rsid w:val="00B27689"/>
    <w:rsid w:val="00B31062"/>
    <w:rsid w:val="00B311E1"/>
    <w:rsid w:val="00B4735C"/>
    <w:rsid w:val="00B579DF"/>
    <w:rsid w:val="00B63112"/>
    <w:rsid w:val="00B90EC2"/>
    <w:rsid w:val="00B94CC1"/>
    <w:rsid w:val="00BA268F"/>
    <w:rsid w:val="00BC07E3"/>
    <w:rsid w:val="00BD552F"/>
    <w:rsid w:val="00BE06A5"/>
    <w:rsid w:val="00BF1F45"/>
    <w:rsid w:val="00C048D1"/>
    <w:rsid w:val="00C079CA"/>
    <w:rsid w:val="00C37D7C"/>
    <w:rsid w:val="00C40C76"/>
    <w:rsid w:val="00C45FDA"/>
    <w:rsid w:val="00C67741"/>
    <w:rsid w:val="00C74647"/>
    <w:rsid w:val="00C76039"/>
    <w:rsid w:val="00C76480"/>
    <w:rsid w:val="00C80AD2"/>
    <w:rsid w:val="00C91F75"/>
    <w:rsid w:val="00C92A3C"/>
    <w:rsid w:val="00C92FD6"/>
    <w:rsid w:val="00CB5F3A"/>
    <w:rsid w:val="00CB713F"/>
    <w:rsid w:val="00CC7B43"/>
    <w:rsid w:val="00CE5DC7"/>
    <w:rsid w:val="00CE7D54"/>
    <w:rsid w:val="00CF238C"/>
    <w:rsid w:val="00D01B87"/>
    <w:rsid w:val="00D04E5D"/>
    <w:rsid w:val="00D14E73"/>
    <w:rsid w:val="00D55AFA"/>
    <w:rsid w:val="00D6155E"/>
    <w:rsid w:val="00D65DB7"/>
    <w:rsid w:val="00D81918"/>
    <w:rsid w:val="00D8317C"/>
    <w:rsid w:val="00D83A19"/>
    <w:rsid w:val="00D86A85"/>
    <w:rsid w:val="00D90A75"/>
    <w:rsid w:val="00DA4514"/>
    <w:rsid w:val="00DB0EC7"/>
    <w:rsid w:val="00DB7ED0"/>
    <w:rsid w:val="00DC47A2"/>
    <w:rsid w:val="00DC65E1"/>
    <w:rsid w:val="00DD7E30"/>
    <w:rsid w:val="00DE068A"/>
    <w:rsid w:val="00DE1551"/>
    <w:rsid w:val="00DE1A09"/>
    <w:rsid w:val="00DE7FB7"/>
    <w:rsid w:val="00E106E2"/>
    <w:rsid w:val="00E1274D"/>
    <w:rsid w:val="00E20DDA"/>
    <w:rsid w:val="00E32A8B"/>
    <w:rsid w:val="00E36054"/>
    <w:rsid w:val="00E37E7B"/>
    <w:rsid w:val="00E46E04"/>
    <w:rsid w:val="00E478B7"/>
    <w:rsid w:val="00E57623"/>
    <w:rsid w:val="00E60704"/>
    <w:rsid w:val="00E629D7"/>
    <w:rsid w:val="00E76022"/>
    <w:rsid w:val="00E82901"/>
    <w:rsid w:val="00E87396"/>
    <w:rsid w:val="00E96F6F"/>
    <w:rsid w:val="00EB15DE"/>
    <w:rsid w:val="00EB478A"/>
    <w:rsid w:val="00EC42A3"/>
    <w:rsid w:val="00ED1BCA"/>
    <w:rsid w:val="00EE1FEB"/>
    <w:rsid w:val="00EE381B"/>
    <w:rsid w:val="00F06B33"/>
    <w:rsid w:val="00F43119"/>
    <w:rsid w:val="00F72D42"/>
    <w:rsid w:val="00F83033"/>
    <w:rsid w:val="00F966AA"/>
    <w:rsid w:val="00FA0F1A"/>
    <w:rsid w:val="00FB538F"/>
    <w:rsid w:val="00FB716A"/>
    <w:rsid w:val="00FC3071"/>
    <w:rsid w:val="00FD3563"/>
    <w:rsid w:val="00FD5902"/>
    <w:rsid w:val="00FF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DBB0979-EC58-4A3D-A083-601405A5A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3B5E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paragraph" w:styleId="NoSpacing">
    <w:name w:val="No Spacing"/>
    <w:uiPriority w:val="1"/>
    <w:qFormat/>
    <w:rsid w:val="00A906C4"/>
    <w:rPr>
      <w:rFonts w:asciiTheme="minorHAnsi" w:eastAsiaTheme="minorHAnsi" w:hAnsiTheme="minorHAnsi" w:cstheme="minorBidi"/>
      <w:color w:val="1F497D" w:themeColor="text2"/>
    </w:rPr>
  </w:style>
  <w:style w:type="character" w:styleId="Hyperlink">
    <w:name w:val="Hyperlink"/>
    <w:basedOn w:val="DefaultParagraphFont"/>
    <w:uiPriority w:val="99"/>
    <w:unhideWhenUsed/>
    <w:rsid w:val="00CB5F3A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513B5E"/>
    <w:rPr>
      <w:rFonts w:asciiTheme="majorHAnsi" w:hAnsiTheme="majorHAnsi"/>
      <w:b/>
      <w:color w:val="FFFFFF" w:themeColor="background1"/>
      <w:sz w:val="22"/>
      <w:szCs w:val="24"/>
      <w:shd w:val="clear" w:color="auto" w:fill="595959" w:themeFill="text1" w:themeFill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nda.ledwaba.SMU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AA2992-4181-4364-8A22-2C18400FD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1</TotalTime>
  <Pages>11</Pages>
  <Words>1061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2015 application form</vt:lpstr>
    </vt:vector>
  </TitlesOfParts>
  <Company>University of Limpopo</Company>
  <LinksUpToDate>false</LinksUpToDate>
  <CharactersWithSpaces>7100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 application form</dc:title>
  <dc:subject>2020 APPLICATION FORM</dc:subject>
  <dc:creator>Brenda Ledwaba</dc:creator>
  <cp:lastModifiedBy>Lorato Molubi</cp:lastModifiedBy>
  <cp:revision>2</cp:revision>
  <cp:lastPrinted>2015-03-06T11:34:00Z</cp:lastPrinted>
  <dcterms:created xsi:type="dcterms:W3CDTF">2019-04-02T11:54:00Z</dcterms:created>
  <dcterms:modified xsi:type="dcterms:W3CDTF">2019-04-02T11:54:00Z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